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3800" w14:textId="1A2E2D2A" w:rsidR="00B43B4E" w:rsidRPr="00BD1F33" w:rsidRDefault="00B43B4E" w:rsidP="00A91FD0">
      <w:pPr>
        <w:kinsoku w:val="0"/>
        <w:overflowPunct w:val="0"/>
        <w:autoSpaceDE w:val="0"/>
        <w:autoSpaceDN w:val="0"/>
        <w:adjustRightInd w:val="0"/>
        <w:spacing w:after="0" w:line="245" w:lineRule="exact"/>
        <w:ind w:firstLine="40"/>
        <w:rPr>
          <w:rFonts w:ascii="Arial" w:hAnsi="Arial" w:cs="Arial"/>
          <w:b/>
          <w:bCs/>
          <w:color w:val="FF0000"/>
        </w:rPr>
      </w:pPr>
      <w:r w:rsidRPr="00BD1F33">
        <w:rPr>
          <w:rFonts w:ascii="Arial" w:hAnsi="Arial" w:cs="Arial"/>
          <w:b/>
          <w:bCs/>
        </w:rPr>
        <w:t>Section C –</w:t>
      </w:r>
      <w:r w:rsidRPr="00BD1F33">
        <w:rPr>
          <w:rFonts w:ascii="Arial" w:hAnsi="Arial" w:cs="Arial"/>
          <w:b/>
          <w:bCs/>
          <w:spacing w:val="-1"/>
        </w:rPr>
        <w:t xml:space="preserve"> PROJECT</w:t>
      </w:r>
      <w:r w:rsidRPr="00BD1F33">
        <w:rPr>
          <w:rFonts w:ascii="Arial" w:hAnsi="Arial" w:cs="Arial"/>
          <w:b/>
          <w:bCs/>
        </w:rPr>
        <w:t xml:space="preserve"> OUTLINE</w:t>
      </w:r>
      <w:r w:rsidR="00F623B4" w:rsidRPr="00BD1F33">
        <w:rPr>
          <w:rFonts w:ascii="Arial" w:hAnsi="Arial" w:cs="Arial"/>
          <w:b/>
          <w:bCs/>
        </w:rPr>
        <w:t xml:space="preserve"> – </w:t>
      </w:r>
      <w:r w:rsidR="00F623B4" w:rsidRPr="00BD1F33">
        <w:rPr>
          <w:rFonts w:ascii="Arial" w:hAnsi="Arial" w:cs="Arial"/>
          <w:b/>
          <w:bCs/>
          <w:color w:val="FF0000"/>
        </w:rPr>
        <w:t>MAXIMUM</w:t>
      </w:r>
      <w:r w:rsidR="003E5362" w:rsidRPr="00BD1F33">
        <w:rPr>
          <w:rFonts w:ascii="Arial" w:hAnsi="Arial" w:cs="Arial"/>
          <w:b/>
          <w:bCs/>
          <w:color w:val="FF0000"/>
        </w:rPr>
        <w:t xml:space="preserve"> </w:t>
      </w:r>
      <w:r w:rsidR="00A75FB2">
        <w:rPr>
          <w:rFonts w:ascii="Arial" w:hAnsi="Arial" w:cs="Arial"/>
          <w:b/>
          <w:bCs/>
          <w:color w:val="FF0000"/>
        </w:rPr>
        <w:t>8</w:t>
      </w:r>
      <w:r w:rsidR="00F623B4" w:rsidRPr="00BD1F33">
        <w:rPr>
          <w:rFonts w:ascii="Arial" w:hAnsi="Arial" w:cs="Arial"/>
          <w:b/>
          <w:bCs/>
          <w:color w:val="FF0000"/>
        </w:rPr>
        <w:t xml:space="preserve"> PAGES</w:t>
      </w:r>
    </w:p>
    <w:p w14:paraId="40D372A6" w14:textId="69258FFF" w:rsidR="00310651" w:rsidRPr="00BD1F33" w:rsidRDefault="00310651" w:rsidP="00BD1F33">
      <w:pPr>
        <w:kinsoku w:val="0"/>
        <w:overflowPunct w:val="0"/>
        <w:autoSpaceDE w:val="0"/>
        <w:autoSpaceDN w:val="0"/>
        <w:adjustRightInd w:val="0"/>
        <w:spacing w:after="0" w:line="245" w:lineRule="exact"/>
        <w:ind w:left="40"/>
        <w:rPr>
          <w:rFonts w:cstheme="minorHAnsi"/>
        </w:rPr>
      </w:pPr>
      <w:r w:rsidRPr="00BD1F33">
        <w:rPr>
          <w:rFonts w:cstheme="minorHAnsi"/>
        </w:rPr>
        <w:t xml:space="preserve">Please </w:t>
      </w:r>
      <w:r w:rsidR="00BD1F33" w:rsidRPr="00BD1F33">
        <w:rPr>
          <w:rFonts w:cstheme="minorHAnsi"/>
        </w:rPr>
        <w:t>refer to</w:t>
      </w:r>
      <w:r w:rsidRPr="00BD1F33">
        <w:rPr>
          <w:rFonts w:cstheme="minorHAnsi"/>
        </w:rPr>
        <w:t xml:space="preserve"> the </w:t>
      </w:r>
      <w:r w:rsidR="003A1DD9">
        <w:rPr>
          <w:rFonts w:cstheme="minorHAnsi"/>
        </w:rPr>
        <w:t>Fund’s</w:t>
      </w:r>
      <w:r w:rsidRPr="00BD1F33">
        <w:rPr>
          <w:rFonts w:cstheme="minorHAnsi"/>
        </w:rPr>
        <w:t xml:space="preserve"> Application Guide and Terms of Reference</w:t>
      </w:r>
      <w:r w:rsidR="003A1DD9">
        <w:rPr>
          <w:rStyle w:val="FootnoteReference"/>
          <w:rFonts w:cstheme="minorHAnsi"/>
        </w:rPr>
        <w:footnoteReference w:id="1"/>
      </w:r>
      <w:r w:rsidRPr="00BD1F33">
        <w:rPr>
          <w:rFonts w:cstheme="minorHAnsi"/>
        </w:rPr>
        <w:t xml:space="preserve"> available on the </w:t>
      </w:r>
      <w:hyperlink r:id="rId8" w:history="1">
        <w:r w:rsidR="003A1DD9" w:rsidRPr="003A1DD9">
          <w:rPr>
            <w:rStyle w:val="Hyperlink"/>
            <w:rFonts w:cstheme="minorHAnsi"/>
            <w:color w:val="7F7F01"/>
          </w:rPr>
          <w:t xml:space="preserve">RDCK </w:t>
        </w:r>
        <w:r w:rsidRPr="003A1DD9">
          <w:rPr>
            <w:rStyle w:val="Hyperlink"/>
            <w:rFonts w:cstheme="minorHAnsi"/>
            <w:color w:val="7F7F01"/>
          </w:rPr>
          <w:t xml:space="preserve">LCF </w:t>
        </w:r>
        <w:r w:rsidR="003A1DD9" w:rsidRPr="003A1DD9">
          <w:rPr>
            <w:rStyle w:val="Hyperlink"/>
            <w:rFonts w:cstheme="minorHAnsi"/>
            <w:color w:val="7F7F01"/>
          </w:rPr>
          <w:t>w</w:t>
        </w:r>
        <w:r w:rsidRPr="003A1DD9">
          <w:rPr>
            <w:rStyle w:val="Hyperlink"/>
            <w:rFonts w:cstheme="minorHAnsi"/>
            <w:color w:val="7F7F01"/>
          </w:rPr>
          <w:t>ebpage</w:t>
        </w:r>
      </w:hyperlink>
      <w:r w:rsidRPr="00BD1F33">
        <w:rPr>
          <w:rFonts w:cstheme="minorHAnsi"/>
        </w:rPr>
        <w:t xml:space="preserve">.  </w:t>
      </w:r>
      <w:r w:rsidR="003A1DD9">
        <w:rPr>
          <w:rFonts w:cstheme="minorHAnsi"/>
        </w:rPr>
        <w:t xml:space="preserve"> </w:t>
      </w:r>
    </w:p>
    <w:p w14:paraId="16BF97B5" w14:textId="77777777" w:rsidR="00D65D13" w:rsidRPr="00BD1F33" w:rsidRDefault="00D65D13" w:rsidP="00BD1F33">
      <w:pPr>
        <w:kinsoku w:val="0"/>
        <w:overflowPunct w:val="0"/>
        <w:autoSpaceDE w:val="0"/>
        <w:autoSpaceDN w:val="0"/>
        <w:adjustRightInd w:val="0"/>
        <w:spacing w:after="0" w:line="245" w:lineRule="exact"/>
        <w:rPr>
          <w:rFonts w:cstheme="minorHAnsi"/>
          <w:b/>
          <w:bCs/>
        </w:rPr>
      </w:pPr>
    </w:p>
    <w:p w14:paraId="689C9F41" w14:textId="5E0ABE15" w:rsidR="004248A2" w:rsidRPr="00EE2E56" w:rsidRDefault="007161FA">
      <w:pPr>
        <w:numPr>
          <w:ilvl w:val="0"/>
          <w:numId w:val="2"/>
        </w:numPr>
        <w:tabs>
          <w:tab w:val="left" w:pos="481"/>
        </w:tabs>
        <w:kinsoku w:val="0"/>
        <w:overflowPunct w:val="0"/>
        <w:autoSpaceDE w:val="0"/>
        <w:autoSpaceDN w:val="0"/>
        <w:adjustRightInd w:val="0"/>
        <w:spacing w:after="0" w:line="245" w:lineRule="exact"/>
        <w:ind w:left="400"/>
        <w:rPr>
          <w:rFonts w:cstheme="minorHAnsi"/>
          <w:b/>
          <w:bCs/>
        </w:rPr>
      </w:pPr>
      <w:r>
        <w:rPr>
          <w:rFonts w:cstheme="minorHAnsi"/>
          <w:b/>
          <w:bCs/>
          <w:spacing w:val="-12"/>
        </w:rPr>
        <w:t>Project description</w:t>
      </w:r>
      <w:r w:rsidR="00285924">
        <w:rPr>
          <w:rFonts w:cstheme="minorHAnsi"/>
          <w:b/>
          <w:bCs/>
          <w:spacing w:val="-12"/>
        </w:rPr>
        <w:t xml:space="preserve"> and rationale</w:t>
      </w:r>
      <w:r w:rsidR="00E272F6">
        <w:rPr>
          <w:rFonts w:cstheme="minorHAnsi"/>
          <w:b/>
          <w:bCs/>
          <w:spacing w:val="-12"/>
        </w:rPr>
        <w:t xml:space="preserve">: </w:t>
      </w:r>
      <w:r w:rsidR="00EE2E56" w:rsidRPr="00EE2E56">
        <w:rPr>
          <w:rFonts w:cstheme="minorHAnsi"/>
          <w:b/>
          <w:bCs/>
          <w:spacing w:val="-12"/>
        </w:rPr>
        <w:t xml:space="preserve">Why is this project important for conservation and how will it benefit the RDCK Local Conservation Fund service area? </w:t>
      </w:r>
      <w:r w:rsidR="00E272F6" w:rsidRPr="00E272F6">
        <w:t>(~500 words)</w:t>
      </w:r>
      <w:r w:rsidR="00EE2E56" w:rsidRPr="00EE2E56">
        <w:rPr>
          <w:rFonts w:cstheme="minorHAnsi"/>
          <w:b/>
          <w:bCs/>
          <w:spacing w:val="-12"/>
        </w:rPr>
        <w:br/>
      </w:r>
    </w:p>
    <w:p w14:paraId="082D93A8" w14:textId="3FB0005D" w:rsidR="0040129D" w:rsidRPr="0040129D" w:rsidRDefault="0040129D" w:rsidP="00CB1121">
      <w:pPr>
        <w:numPr>
          <w:ilvl w:val="0"/>
          <w:numId w:val="2"/>
        </w:numPr>
        <w:tabs>
          <w:tab w:val="left" w:pos="481"/>
        </w:tabs>
        <w:kinsoku w:val="0"/>
        <w:overflowPunct w:val="0"/>
        <w:autoSpaceDE w:val="0"/>
        <w:autoSpaceDN w:val="0"/>
        <w:adjustRightInd w:val="0"/>
        <w:spacing w:after="0" w:line="244" w:lineRule="exact"/>
        <w:ind w:left="400"/>
        <w:rPr>
          <w:rFonts w:cstheme="minorHAnsi"/>
        </w:rPr>
      </w:pPr>
      <w:r>
        <w:rPr>
          <w:rFonts w:cstheme="minorHAnsi"/>
          <w:b/>
          <w:bCs/>
        </w:rPr>
        <w:t>Project goal and objectives</w:t>
      </w:r>
      <w:r w:rsidR="00E272F6">
        <w:rPr>
          <w:rFonts w:cstheme="minorHAnsi"/>
          <w:b/>
          <w:bCs/>
        </w:rPr>
        <w:t>:</w:t>
      </w:r>
      <w:r w:rsidR="007161FA">
        <w:rPr>
          <w:rFonts w:cstheme="minorHAnsi"/>
          <w:b/>
          <w:bCs/>
        </w:rPr>
        <w:t xml:space="preserve"> </w:t>
      </w:r>
      <w:r w:rsidR="007161FA" w:rsidRPr="00E272F6">
        <w:t>(~1</w:t>
      </w:r>
      <w:r w:rsidR="0022353B" w:rsidRPr="00E272F6">
        <w:t>,0</w:t>
      </w:r>
      <w:r w:rsidR="007161FA" w:rsidRPr="00E272F6">
        <w:t>00 words)</w:t>
      </w:r>
    </w:p>
    <w:p w14:paraId="772FCF9E" w14:textId="77777777" w:rsidR="003018AC" w:rsidRPr="003018AC" w:rsidRDefault="00015581" w:rsidP="00CB1121">
      <w:pPr>
        <w:numPr>
          <w:ilvl w:val="1"/>
          <w:numId w:val="2"/>
        </w:numPr>
        <w:tabs>
          <w:tab w:val="left" w:pos="481"/>
        </w:tabs>
        <w:kinsoku w:val="0"/>
        <w:overflowPunct w:val="0"/>
        <w:autoSpaceDE w:val="0"/>
        <w:autoSpaceDN w:val="0"/>
        <w:adjustRightInd w:val="0"/>
        <w:spacing w:after="0" w:line="244" w:lineRule="exact"/>
        <w:rPr>
          <w:rFonts w:cstheme="minorHAnsi"/>
        </w:rPr>
      </w:pPr>
      <w:r>
        <w:rPr>
          <w:rFonts w:cstheme="minorHAnsi"/>
          <w:b/>
          <w:bCs/>
        </w:rPr>
        <w:t>What is the</w:t>
      </w:r>
      <w:r w:rsidR="00494BD5">
        <w:rPr>
          <w:rFonts w:cstheme="minorHAnsi"/>
          <w:b/>
          <w:bCs/>
          <w:spacing w:val="-7"/>
        </w:rPr>
        <w:t xml:space="preserve"> primary </w:t>
      </w:r>
      <w:r w:rsidR="00494BD5">
        <w:rPr>
          <w:rFonts w:cstheme="minorHAnsi"/>
          <w:b/>
          <w:bCs/>
        </w:rPr>
        <w:t>goal of your project</w:t>
      </w:r>
      <w:r w:rsidR="0040129D">
        <w:rPr>
          <w:rFonts w:cstheme="minorHAnsi"/>
          <w:b/>
          <w:bCs/>
        </w:rPr>
        <w:t xml:space="preserve"> (ultimate impact or outcome)</w:t>
      </w:r>
      <w:r>
        <w:rPr>
          <w:rFonts w:cstheme="minorHAnsi"/>
          <w:b/>
          <w:bCs/>
        </w:rPr>
        <w:t>?</w:t>
      </w:r>
    </w:p>
    <w:p w14:paraId="207B4622" w14:textId="77777777" w:rsidR="003018AC" w:rsidRDefault="003018AC" w:rsidP="003018AC">
      <w:pPr>
        <w:tabs>
          <w:tab w:val="left" w:pos="481"/>
        </w:tabs>
        <w:kinsoku w:val="0"/>
        <w:overflowPunct w:val="0"/>
        <w:autoSpaceDE w:val="0"/>
        <w:autoSpaceDN w:val="0"/>
        <w:adjustRightInd w:val="0"/>
        <w:spacing w:after="0" w:line="244" w:lineRule="exact"/>
        <w:ind w:left="1440"/>
        <w:rPr>
          <w:rFonts w:cstheme="minorHAnsi"/>
        </w:rPr>
      </w:pPr>
    </w:p>
    <w:p w14:paraId="19DD1F6A" w14:textId="220309A8" w:rsidR="001B46F6" w:rsidRPr="003018AC" w:rsidRDefault="003018AC" w:rsidP="00CB1121">
      <w:pPr>
        <w:numPr>
          <w:ilvl w:val="1"/>
          <w:numId w:val="2"/>
        </w:numPr>
        <w:tabs>
          <w:tab w:val="left" w:pos="481"/>
        </w:tabs>
        <w:kinsoku w:val="0"/>
        <w:overflowPunct w:val="0"/>
        <w:autoSpaceDE w:val="0"/>
        <w:autoSpaceDN w:val="0"/>
        <w:adjustRightInd w:val="0"/>
        <w:spacing w:after="0" w:line="244" w:lineRule="exact"/>
        <w:rPr>
          <w:rFonts w:cstheme="minorHAnsi"/>
        </w:rPr>
      </w:pPr>
      <w:r w:rsidRPr="003018AC">
        <w:rPr>
          <w:rFonts w:cstheme="minorHAnsi"/>
          <w:b/>
          <w:bCs/>
        </w:rPr>
        <w:t>List its objectives</w:t>
      </w:r>
      <w:r w:rsidRPr="003018AC">
        <w:rPr>
          <w:rFonts w:cstheme="minorHAnsi"/>
          <w:b/>
          <w:bCs/>
          <w:spacing w:val="-6"/>
        </w:rPr>
        <w:t xml:space="preserve"> (concrete and measurable steps required to reach your goal) and expected outcomes (intended results, including measurable outcomes such as </w:t>
      </w:r>
      <w:r w:rsidRPr="003018AC">
        <w:rPr>
          <w:rFonts w:cstheme="minorHAnsi"/>
          <w:b/>
          <w:bCs/>
        </w:rPr>
        <w:t xml:space="preserve">such as hectares of habitat restored, number of roost sites identified, hectares of land secured, etc.). </w:t>
      </w:r>
      <w:r w:rsidRPr="003018AC">
        <w:rPr>
          <w:rFonts w:cstheme="minorHAnsi"/>
          <w:b/>
          <w:bCs/>
          <w:lang w:val="en-CA"/>
        </w:rPr>
        <w:t>Include the proposed techniques and methods that will be applied to achieve your objectives</w:t>
      </w:r>
      <w:r w:rsidR="00B0395B">
        <w:rPr>
          <w:rFonts w:cstheme="minorHAnsi"/>
          <w:b/>
          <w:bCs/>
          <w:lang w:val="en-CA"/>
        </w:rPr>
        <w:t>,</w:t>
      </w:r>
      <w:r w:rsidRPr="003018AC">
        <w:rPr>
          <w:rFonts w:cstheme="minorHAnsi"/>
          <w:b/>
          <w:bCs/>
          <w:lang w:val="en-CA"/>
        </w:rPr>
        <w:t xml:space="preserve"> and how benefits to conservation and project success will be measured and achieved.</w:t>
      </w:r>
      <w:r>
        <w:rPr>
          <w:rFonts w:cstheme="minorHAnsi"/>
          <w:b/>
          <w:bCs/>
          <w:lang w:val="en-CA"/>
        </w:rPr>
        <w:br/>
      </w:r>
    </w:p>
    <w:p w14:paraId="1E7DCAB0" w14:textId="5225C72D" w:rsidR="0022353B" w:rsidRPr="0022353B" w:rsidRDefault="0022353B" w:rsidP="00CB1121">
      <w:pPr>
        <w:numPr>
          <w:ilvl w:val="0"/>
          <w:numId w:val="2"/>
        </w:numPr>
        <w:tabs>
          <w:tab w:val="left" w:pos="481"/>
        </w:tabs>
        <w:kinsoku w:val="0"/>
        <w:overflowPunct w:val="0"/>
        <w:autoSpaceDE w:val="0"/>
        <w:autoSpaceDN w:val="0"/>
        <w:adjustRightInd w:val="0"/>
        <w:spacing w:after="0" w:line="244" w:lineRule="exact"/>
        <w:ind w:left="400"/>
        <w:rPr>
          <w:rFonts w:cstheme="minorHAnsi"/>
          <w:b/>
          <w:bCs/>
        </w:rPr>
      </w:pPr>
      <w:r>
        <w:rPr>
          <w:rFonts w:cstheme="minorHAnsi"/>
          <w:b/>
          <w:bCs/>
        </w:rPr>
        <w:t>Briefly describe the challenges you may face in completing the project, and how you will overcome these challenges</w:t>
      </w:r>
      <w:r w:rsidR="00285924">
        <w:rPr>
          <w:rFonts w:cstheme="minorHAnsi"/>
          <w:b/>
          <w:bCs/>
        </w:rPr>
        <w:t xml:space="preserve">. </w:t>
      </w:r>
      <w:r w:rsidRPr="00E272F6">
        <w:rPr>
          <w:rFonts w:cstheme="minorHAnsi"/>
        </w:rPr>
        <w:t>(~</w:t>
      </w:r>
      <w:r w:rsidR="00285924" w:rsidRPr="00E272F6">
        <w:rPr>
          <w:rFonts w:cstheme="minorHAnsi"/>
        </w:rPr>
        <w:t>3</w:t>
      </w:r>
      <w:r w:rsidRPr="00E272F6">
        <w:rPr>
          <w:rFonts w:cstheme="minorHAnsi"/>
        </w:rPr>
        <w:t>00 words; List in bullet form)</w:t>
      </w:r>
      <w:r>
        <w:rPr>
          <w:rFonts w:cstheme="minorHAnsi"/>
          <w:b/>
          <w:bCs/>
        </w:rPr>
        <w:br/>
      </w:r>
    </w:p>
    <w:p w14:paraId="214398DE" w14:textId="4965715B" w:rsidR="00B80A45" w:rsidRPr="002636F4" w:rsidRDefault="00D17B5D" w:rsidP="00CB1121">
      <w:pPr>
        <w:numPr>
          <w:ilvl w:val="0"/>
          <w:numId w:val="2"/>
        </w:numPr>
        <w:tabs>
          <w:tab w:val="left" w:pos="481"/>
        </w:tabs>
        <w:kinsoku w:val="0"/>
        <w:overflowPunct w:val="0"/>
        <w:autoSpaceDE w:val="0"/>
        <w:autoSpaceDN w:val="0"/>
        <w:adjustRightInd w:val="0"/>
        <w:spacing w:after="0" w:line="244" w:lineRule="exact"/>
        <w:ind w:left="400"/>
        <w:rPr>
          <w:rFonts w:cstheme="minorHAnsi"/>
          <w:b/>
          <w:bCs/>
        </w:rPr>
      </w:pPr>
      <w:r w:rsidRPr="002636F4">
        <w:rPr>
          <w:rFonts w:cstheme="minorHAnsi"/>
          <w:b/>
          <w:bCs/>
          <w:spacing w:val="-7"/>
        </w:rPr>
        <w:t xml:space="preserve">Which </w:t>
      </w:r>
      <w:r w:rsidRPr="002636F4">
        <w:rPr>
          <w:rFonts w:cstheme="minorHAnsi"/>
          <w:b/>
          <w:bCs/>
        </w:rPr>
        <w:t xml:space="preserve">Direct Conservation Action priority or priorities indicated in the </w:t>
      </w:r>
      <w:r w:rsidR="003A1DD9" w:rsidRPr="002636F4">
        <w:rPr>
          <w:rFonts w:cstheme="minorHAnsi"/>
          <w:b/>
          <w:bCs/>
        </w:rPr>
        <w:t>Fund’s</w:t>
      </w:r>
      <w:r w:rsidRPr="002636F4">
        <w:rPr>
          <w:rFonts w:cstheme="minorHAnsi"/>
          <w:b/>
          <w:bCs/>
        </w:rPr>
        <w:t xml:space="preserve"> Guidance Document does your project addres</w:t>
      </w:r>
      <w:r w:rsidR="00437C98">
        <w:rPr>
          <w:rFonts w:cstheme="minorHAnsi"/>
          <w:b/>
          <w:bCs/>
        </w:rPr>
        <w:t>s</w:t>
      </w:r>
      <w:r w:rsidR="00B0395B">
        <w:rPr>
          <w:rFonts w:cstheme="minorHAnsi"/>
          <w:b/>
          <w:bCs/>
        </w:rPr>
        <w:t xml:space="preserve">? </w:t>
      </w:r>
      <w:r w:rsidR="00285924">
        <w:rPr>
          <w:rFonts w:cstheme="minorHAnsi"/>
          <w:b/>
          <w:bCs/>
        </w:rPr>
        <w:t>Briefly describe how your project will effectively address them.</w:t>
      </w:r>
      <w:r w:rsidRPr="002636F4">
        <w:rPr>
          <w:rFonts w:cstheme="minorHAnsi"/>
          <w:b/>
          <w:bCs/>
        </w:rPr>
        <w:t xml:space="preserve"> </w:t>
      </w:r>
      <w:r w:rsidRPr="002636F4">
        <w:rPr>
          <w:rFonts w:cstheme="minorHAnsi"/>
        </w:rPr>
        <w:t>(See the Summary Table of Conservation Action Priorities</w:t>
      </w:r>
      <w:r w:rsidRPr="002636F4">
        <w:rPr>
          <w:rFonts w:cstheme="minorHAnsi"/>
          <w:color w:val="7F7F01"/>
        </w:rPr>
        <w:t xml:space="preserve"> </w:t>
      </w:r>
      <w:r w:rsidRPr="002636F4">
        <w:rPr>
          <w:rFonts w:cstheme="minorHAnsi"/>
        </w:rPr>
        <w:t xml:space="preserve">based on the </w:t>
      </w:r>
      <w:r w:rsidR="003A1DD9" w:rsidRPr="002636F4">
        <w:rPr>
          <w:rFonts w:cstheme="minorHAnsi"/>
        </w:rPr>
        <w:t>Fund’s</w:t>
      </w:r>
      <w:r w:rsidRPr="002636F4">
        <w:rPr>
          <w:rFonts w:cstheme="minorHAnsi"/>
        </w:rPr>
        <w:t xml:space="preserve"> </w:t>
      </w:r>
      <w:hyperlink r:id="rId9" w:history="1">
        <w:r w:rsidRPr="002636F4">
          <w:rPr>
            <w:rStyle w:val="Hyperlink"/>
            <w:rFonts w:cstheme="minorHAnsi"/>
            <w:color w:val="7F7F01"/>
          </w:rPr>
          <w:t>Guidance Document</w:t>
        </w:r>
      </w:hyperlink>
      <w:r w:rsidRPr="002636F4">
        <w:rPr>
          <w:rFonts w:cstheme="minorHAnsi"/>
        </w:rPr>
        <w:t xml:space="preserve">; </w:t>
      </w:r>
      <w:r w:rsidR="00134B0A" w:rsidRPr="002636F4">
        <w:rPr>
          <w:rFonts w:cstheme="minorHAnsi"/>
        </w:rPr>
        <w:t>~</w:t>
      </w:r>
      <w:r w:rsidR="00015581">
        <w:rPr>
          <w:rFonts w:cstheme="minorHAnsi"/>
        </w:rPr>
        <w:t>3</w:t>
      </w:r>
      <w:r w:rsidRPr="002636F4">
        <w:rPr>
          <w:rFonts w:cstheme="minorHAnsi"/>
        </w:rPr>
        <w:t>00 words</w:t>
      </w:r>
      <w:r w:rsidR="00B0395B">
        <w:rPr>
          <w:rFonts w:cstheme="minorHAnsi"/>
        </w:rPr>
        <w:t>; List in bullet form</w:t>
      </w:r>
      <w:r w:rsidRPr="002636F4">
        <w:rPr>
          <w:rFonts w:cstheme="minorHAnsi"/>
        </w:rPr>
        <w:t>)</w:t>
      </w:r>
    </w:p>
    <w:p w14:paraId="4679F4CE" w14:textId="77777777" w:rsidR="00D65D13" w:rsidRPr="002636F4" w:rsidRDefault="00D65D13" w:rsidP="00CB1121">
      <w:pPr>
        <w:tabs>
          <w:tab w:val="left" w:pos="481"/>
        </w:tabs>
        <w:kinsoku w:val="0"/>
        <w:overflowPunct w:val="0"/>
        <w:autoSpaceDE w:val="0"/>
        <w:autoSpaceDN w:val="0"/>
        <w:adjustRightInd w:val="0"/>
        <w:spacing w:after="0" w:line="244" w:lineRule="exact"/>
        <w:ind w:left="400"/>
        <w:rPr>
          <w:rFonts w:cstheme="minorHAnsi"/>
          <w:b/>
          <w:bCs/>
        </w:rPr>
      </w:pPr>
    </w:p>
    <w:p w14:paraId="2F346206" w14:textId="7492ED79" w:rsidR="004248A2" w:rsidRPr="00BD1F33" w:rsidRDefault="00D65D13" w:rsidP="00CB1121">
      <w:pPr>
        <w:numPr>
          <w:ilvl w:val="0"/>
          <w:numId w:val="2"/>
        </w:numPr>
        <w:tabs>
          <w:tab w:val="left" w:pos="481"/>
        </w:tabs>
        <w:kinsoku w:val="0"/>
        <w:overflowPunct w:val="0"/>
        <w:autoSpaceDE w:val="0"/>
        <w:autoSpaceDN w:val="0"/>
        <w:adjustRightInd w:val="0"/>
        <w:spacing w:after="0" w:line="244" w:lineRule="exact"/>
        <w:ind w:left="400"/>
        <w:rPr>
          <w:rFonts w:cstheme="minorHAnsi"/>
          <w:b/>
          <w:bCs/>
        </w:rPr>
      </w:pPr>
      <w:r w:rsidRPr="002636F4">
        <w:rPr>
          <w:rFonts w:cstheme="minorHAnsi"/>
          <w:b/>
          <w:bCs/>
        </w:rPr>
        <w:t>Does this project build on an existing</w:t>
      </w:r>
      <w:r w:rsidRPr="00BD1F33">
        <w:rPr>
          <w:rFonts w:cstheme="minorHAnsi"/>
          <w:b/>
          <w:bCs/>
        </w:rPr>
        <w:t xml:space="preserve"> project?</w:t>
      </w:r>
      <w:r w:rsidR="00F80E67">
        <w:rPr>
          <w:rFonts w:cstheme="minorHAnsi"/>
          <w:b/>
          <w:bCs/>
        </w:rPr>
        <w:t xml:space="preserve"> If yes, please explain</w:t>
      </w:r>
      <w:r w:rsidR="00A91FD0">
        <w:rPr>
          <w:rFonts w:cstheme="minorHAnsi"/>
          <w:b/>
          <w:bCs/>
        </w:rPr>
        <w:t xml:space="preserve"> and briefly include relevant project accomplishments to date</w:t>
      </w:r>
      <w:r w:rsidR="00F80E67">
        <w:rPr>
          <w:rFonts w:cstheme="minorHAnsi"/>
          <w:b/>
          <w:bCs/>
        </w:rPr>
        <w:t xml:space="preserve">. </w:t>
      </w:r>
      <w:r w:rsidR="00794E32" w:rsidRPr="00BD1F33">
        <w:rPr>
          <w:rFonts w:cstheme="minorHAnsi"/>
        </w:rPr>
        <w:t>(</w:t>
      </w:r>
      <w:r w:rsidR="00134B0A">
        <w:rPr>
          <w:rFonts w:cstheme="minorHAnsi"/>
        </w:rPr>
        <w:t>~</w:t>
      </w:r>
      <w:r w:rsidR="00B0395B">
        <w:rPr>
          <w:rFonts w:cstheme="minorHAnsi"/>
        </w:rPr>
        <w:t>2</w:t>
      </w:r>
      <w:r w:rsidR="00794E32" w:rsidRPr="00BD1F33">
        <w:rPr>
          <w:rFonts w:cstheme="minorHAnsi"/>
        </w:rPr>
        <w:t>00 words)</w:t>
      </w:r>
    </w:p>
    <w:p w14:paraId="65C0A220" w14:textId="77777777" w:rsidR="00BD1F33" w:rsidRPr="00BD1F33" w:rsidRDefault="00BD1F33" w:rsidP="00CB1121">
      <w:pPr>
        <w:tabs>
          <w:tab w:val="left" w:pos="481"/>
        </w:tabs>
        <w:kinsoku w:val="0"/>
        <w:overflowPunct w:val="0"/>
        <w:autoSpaceDE w:val="0"/>
        <w:autoSpaceDN w:val="0"/>
        <w:adjustRightInd w:val="0"/>
        <w:spacing w:after="0" w:line="244" w:lineRule="exact"/>
        <w:rPr>
          <w:rFonts w:cstheme="minorHAnsi"/>
          <w:b/>
          <w:bCs/>
        </w:rPr>
      </w:pPr>
    </w:p>
    <w:p w14:paraId="6D2FEC71" w14:textId="4B1A1721" w:rsidR="000B0DA5" w:rsidRPr="00BD1F33" w:rsidRDefault="00A2059C" w:rsidP="00CB1121">
      <w:pPr>
        <w:numPr>
          <w:ilvl w:val="0"/>
          <w:numId w:val="2"/>
        </w:numPr>
        <w:tabs>
          <w:tab w:val="left" w:pos="481"/>
        </w:tabs>
        <w:kinsoku w:val="0"/>
        <w:overflowPunct w:val="0"/>
        <w:autoSpaceDE w:val="0"/>
        <w:autoSpaceDN w:val="0"/>
        <w:adjustRightInd w:val="0"/>
        <w:spacing w:before="18" w:after="0" w:line="228" w:lineRule="exact"/>
        <w:ind w:left="400" w:right="4"/>
        <w:rPr>
          <w:rFonts w:cstheme="minorHAnsi"/>
          <w:b/>
          <w:bCs/>
        </w:rPr>
      </w:pPr>
      <w:r w:rsidRPr="00BD1F33">
        <w:rPr>
          <w:rFonts w:cstheme="minorHAnsi"/>
          <w:b/>
          <w:bCs/>
        </w:rPr>
        <w:t>W</w:t>
      </w:r>
      <w:r w:rsidR="00B43B4E" w:rsidRPr="00BD1F33">
        <w:rPr>
          <w:rFonts w:cstheme="minorHAnsi"/>
          <w:b/>
          <w:bCs/>
        </w:rPr>
        <w:t>ho</w:t>
      </w:r>
      <w:r w:rsidR="00B43B4E" w:rsidRPr="00BD1F33">
        <w:rPr>
          <w:rFonts w:cstheme="minorHAnsi"/>
          <w:b/>
          <w:bCs/>
          <w:spacing w:val="12"/>
        </w:rPr>
        <w:t xml:space="preserve"> </w:t>
      </w:r>
      <w:r w:rsidR="00B43B4E" w:rsidRPr="00BD1F33">
        <w:rPr>
          <w:rFonts w:cstheme="minorHAnsi"/>
          <w:b/>
          <w:bCs/>
        </w:rPr>
        <w:t>will</w:t>
      </w:r>
      <w:r w:rsidR="00B43B4E" w:rsidRPr="00BD1F33">
        <w:rPr>
          <w:rFonts w:cstheme="minorHAnsi"/>
          <w:b/>
          <w:bCs/>
          <w:spacing w:val="9"/>
        </w:rPr>
        <w:t xml:space="preserve"> </w:t>
      </w:r>
      <w:r w:rsidR="00B43B4E" w:rsidRPr="00BD1F33">
        <w:rPr>
          <w:rFonts w:cstheme="minorHAnsi"/>
          <w:b/>
          <w:bCs/>
        </w:rPr>
        <w:t>be</w:t>
      </w:r>
      <w:r w:rsidR="00B43B4E" w:rsidRPr="00BD1F33">
        <w:rPr>
          <w:rFonts w:cstheme="minorHAnsi"/>
          <w:b/>
          <w:bCs/>
          <w:spacing w:val="10"/>
        </w:rPr>
        <w:t xml:space="preserve"> </w:t>
      </w:r>
      <w:r w:rsidR="00B43B4E" w:rsidRPr="00BD1F33">
        <w:rPr>
          <w:rFonts w:cstheme="minorHAnsi"/>
          <w:b/>
          <w:bCs/>
        </w:rPr>
        <w:t>primarily</w:t>
      </w:r>
      <w:r w:rsidR="00B43B4E" w:rsidRPr="00BD1F33">
        <w:rPr>
          <w:rFonts w:cstheme="minorHAnsi"/>
          <w:b/>
          <w:bCs/>
          <w:spacing w:val="6"/>
        </w:rPr>
        <w:t xml:space="preserve"> </w:t>
      </w:r>
      <w:r w:rsidR="00B43B4E" w:rsidRPr="00BD1F33">
        <w:rPr>
          <w:rFonts w:cstheme="minorHAnsi"/>
          <w:b/>
          <w:bCs/>
        </w:rPr>
        <w:t>responsible</w:t>
      </w:r>
      <w:r w:rsidR="00B43B4E" w:rsidRPr="00BD1F33">
        <w:rPr>
          <w:rFonts w:cstheme="minorHAnsi"/>
          <w:b/>
          <w:bCs/>
          <w:spacing w:val="10"/>
        </w:rPr>
        <w:t xml:space="preserve"> </w:t>
      </w:r>
      <w:r w:rsidR="00B43B4E" w:rsidRPr="00BD1F33">
        <w:rPr>
          <w:rFonts w:cstheme="minorHAnsi"/>
          <w:b/>
          <w:bCs/>
        </w:rPr>
        <w:t>for</w:t>
      </w:r>
      <w:r w:rsidR="00B43B4E" w:rsidRPr="00BD1F33">
        <w:rPr>
          <w:rFonts w:cstheme="minorHAnsi"/>
          <w:b/>
          <w:bCs/>
          <w:spacing w:val="15"/>
        </w:rPr>
        <w:t xml:space="preserve"> </w:t>
      </w:r>
      <w:r w:rsidR="00B43B4E" w:rsidRPr="00BD1F33">
        <w:rPr>
          <w:rFonts w:cstheme="minorHAnsi"/>
          <w:b/>
          <w:bCs/>
        </w:rPr>
        <w:t>delivering</w:t>
      </w:r>
      <w:r w:rsidR="00B43B4E" w:rsidRPr="00BD1F33">
        <w:rPr>
          <w:rFonts w:cstheme="minorHAnsi"/>
          <w:b/>
          <w:bCs/>
          <w:spacing w:val="11"/>
        </w:rPr>
        <w:t xml:space="preserve"> </w:t>
      </w:r>
      <w:r w:rsidR="00B43B4E" w:rsidRPr="00BD1F33">
        <w:rPr>
          <w:rFonts w:cstheme="minorHAnsi"/>
          <w:b/>
          <w:bCs/>
        </w:rPr>
        <w:t>the</w:t>
      </w:r>
      <w:r w:rsidR="00B43B4E" w:rsidRPr="00BD1F33">
        <w:rPr>
          <w:rFonts w:cstheme="minorHAnsi"/>
          <w:b/>
          <w:bCs/>
          <w:spacing w:val="11"/>
        </w:rPr>
        <w:t xml:space="preserve"> </w:t>
      </w:r>
      <w:r w:rsidR="00B43B4E" w:rsidRPr="00BD1F33">
        <w:rPr>
          <w:rFonts w:cstheme="minorHAnsi"/>
          <w:b/>
          <w:bCs/>
        </w:rPr>
        <w:t>project</w:t>
      </w:r>
      <w:r w:rsidR="00B43B4E" w:rsidRPr="00BD1F33">
        <w:rPr>
          <w:rFonts w:cstheme="minorHAnsi"/>
          <w:b/>
          <w:bCs/>
          <w:spacing w:val="10"/>
        </w:rPr>
        <w:t xml:space="preserve"> </w:t>
      </w:r>
      <w:r w:rsidRPr="00BD1F33">
        <w:rPr>
          <w:rFonts w:cstheme="minorHAnsi"/>
          <w:b/>
          <w:bCs/>
          <w:spacing w:val="10"/>
        </w:rPr>
        <w:t xml:space="preserve">and what are </w:t>
      </w:r>
      <w:r w:rsidR="00B43B4E" w:rsidRPr="00BD1F33">
        <w:rPr>
          <w:rFonts w:cstheme="minorHAnsi"/>
          <w:b/>
          <w:bCs/>
        </w:rPr>
        <w:t>their</w:t>
      </w:r>
      <w:r w:rsidR="00B43B4E" w:rsidRPr="00BD1F33">
        <w:rPr>
          <w:rFonts w:cstheme="minorHAnsi"/>
          <w:b/>
          <w:bCs/>
          <w:spacing w:val="11"/>
        </w:rPr>
        <w:t xml:space="preserve"> </w:t>
      </w:r>
      <w:r w:rsidR="00B43B4E" w:rsidRPr="00BD1F33">
        <w:rPr>
          <w:rFonts w:cstheme="minorHAnsi"/>
          <w:b/>
          <w:bCs/>
        </w:rPr>
        <w:t>qualifications</w:t>
      </w:r>
      <w:r w:rsidRPr="00BD1F33">
        <w:rPr>
          <w:rFonts w:cstheme="minorHAnsi"/>
          <w:b/>
          <w:bCs/>
          <w:spacing w:val="11"/>
        </w:rPr>
        <w:t>?</w:t>
      </w:r>
      <w:r w:rsidR="002B53B0" w:rsidRPr="00BD1F33">
        <w:rPr>
          <w:rFonts w:cstheme="minorHAnsi"/>
          <w:b/>
          <w:bCs/>
          <w:spacing w:val="11"/>
        </w:rPr>
        <w:t xml:space="preserve"> </w:t>
      </w:r>
      <w:r w:rsidR="00471444" w:rsidRPr="00E272F6">
        <w:t>(</w:t>
      </w:r>
      <w:r w:rsidR="003C6D9B" w:rsidRPr="00E272F6">
        <w:t>~</w:t>
      </w:r>
      <w:r w:rsidR="001B083A" w:rsidRPr="00E272F6">
        <w:t xml:space="preserve">300 words; </w:t>
      </w:r>
      <w:r w:rsidR="00471444" w:rsidRPr="00E272F6">
        <w:t>List in bullet form)</w:t>
      </w:r>
    </w:p>
    <w:p w14:paraId="237AA5C8" w14:textId="77777777" w:rsidR="001B46F6" w:rsidRPr="00BD1F33" w:rsidRDefault="001B46F6" w:rsidP="00CB1121">
      <w:pPr>
        <w:tabs>
          <w:tab w:val="left" w:pos="481"/>
        </w:tabs>
        <w:kinsoku w:val="0"/>
        <w:overflowPunct w:val="0"/>
        <w:autoSpaceDE w:val="0"/>
        <w:autoSpaceDN w:val="0"/>
        <w:adjustRightInd w:val="0"/>
        <w:spacing w:before="18" w:after="0" w:line="228" w:lineRule="exact"/>
        <w:ind w:right="111"/>
        <w:rPr>
          <w:rFonts w:cstheme="minorHAnsi"/>
          <w:b/>
          <w:bCs/>
        </w:rPr>
      </w:pPr>
    </w:p>
    <w:p w14:paraId="233AAF2B" w14:textId="7972D6B8" w:rsidR="00A91FD0" w:rsidRPr="00A91FD0" w:rsidRDefault="00B43B4E" w:rsidP="00A91FD0">
      <w:pPr>
        <w:numPr>
          <w:ilvl w:val="0"/>
          <w:numId w:val="2"/>
        </w:numPr>
        <w:tabs>
          <w:tab w:val="left" w:pos="481"/>
        </w:tabs>
        <w:kinsoku w:val="0"/>
        <w:overflowPunct w:val="0"/>
        <w:autoSpaceDE w:val="0"/>
        <w:autoSpaceDN w:val="0"/>
        <w:adjustRightInd w:val="0"/>
        <w:spacing w:after="0" w:line="243" w:lineRule="exact"/>
        <w:ind w:left="400"/>
        <w:rPr>
          <w:rFonts w:cstheme="minorHAnsi"/>
          <w:b/>
          <w:bCs/>
          <w:lang w:val="en-CA"/>
        </w:rPr>
      </w:pPr>
      <w:r w:rsidRPr="00BD1F33">
        <w:rPr>
          <w:rFonts w:cstheme="minorHAnsi"/>
          <w:b/>
          <w:bCs/>
        </w:rPr>
        <w:t>Who</w:t>
      </w:r>
      <w:r w:rsidRPr="00BD1F33">
        <w:rPr>
          <w:rFonts w:cstheme="minorHAnsi"/>
          <w:b/>
          <w:bCs/>
          <w:spacing w:val="-5"/>
        </w:rPr>
        <w:t xml:space="preserve"> </w:t>
      </w:r>
      <w:r w:rsidR="008B03E2" w:rsidRPr="00BD1F33">
        <w:rPr>
          <w:rFonts w:cstheme="minorHAnsi"/>
          <w:b/>
          <w:bCs/>
        </w:rPr>
        <w:t>will you</w:t>
      </w:r>
      <w:r w:rsidRPr="00BD1F33">
        <w:rPr>
          <w:rFonts w:cstheme="minorHAnsi"/>
          <w:b/>
          <w:bCs/>
          <w:spacing w:val="-6"/>
        </w:rPr>
        <w:t xml:space="preserve"> </w:t>
      </w:r>
      <w:r w:rsidRPr="00A20602">
        <w:rPr>
          <w:rFonts w:cstheme="minorHAnsi"/>
          <w:b/>
          <w:bCs/>
        </w:rPr>
        <w:t>be</w:t>
      </w:r>
      <w:r w:rsidRPr="00A20602">
        <w:rPr>
          <w:rFonts w:cstheme="minorHAnsi"/>
          <w:b/>
          <w:bCs/>
          <w:spacing w:val="-7"/>
        </w:rPr>
        <w:t xml:space="preserve"> </w:t>
      </w:r>
      <w:r w:rsidRPr="00A20602">
        <w:rPr>
          <w:rFonts w:cstheme="minorHAnsi"/>
          <w:b/>
          <w:bCs/>
        </w:rPr>
        <w:t>partnering</w:t>
      </w:r>
      <w:r w:rsidRPr="00A20602">
        <w:rPr>
          <w:rFonts w:cstheme="minorHAnsi"/>
          <w:b/>
          <w:bCs/>
          <w:spacing w:val="-3"/>
        </w:rPr>
        <w:t xml:space="preserve"> </w:t>
      </w:r>
      <w:r w:rsidRPr="00A20602">
        <w:rPr>
          <w:rFonts w:cstheme="minorHAnsi"/>
          <w:b/>
          <w:bCs/>
        </w:rPr>
        <w:t>with</w:t>
      </w:r>
      <w:r w:rsidRPr="00A20602">
        <w:rPr>
          <w:rFonts w:cstheme="minorHAnsi"/>
          <w:b/>
          <w:bCs/>
          <w:spacing w:val="-4"/>
        </w:rPr>
        <w:t xml:space="preserve"> </w:t>
      </w:r>
      <w:r w:rsidRPr="00A20602">
        <w:rPr>
          <w:rFonts w:cstheme="minorHAnsi"/>
          <w:b/>
          <w:bCs/>
        </w:rPr>
        <w:t>on</w:t>
      </w:r>
      <w:r w:rsidRPr="00A20602">
        <w:rPr>
          <w:rFonts w:cstheme="minorHAnsi"/>
          <w:b/>
          <w:bCs/>
          <w:spacing w:val="-6"/>
        </w:rPr>
        <w:t xml:space="preserve"> </w:t>
      </w:r>
      <w:r w:rsidRPr="00A20602">
        <w:rPr>
          <w:rFonts w:cstheme="minorHAnsi"/>
          <w:b/>
          <w:bCs/>
        </w:rPr>
        <w:t>this</w:t>
      </w:r>
      <w:r w:rsidRPr="00A20602">
        <w:rPr>
          <w:rFonts w:cstheme="minorHAnsi"/>
          <w:b/>
          <w:bCs/>
          <w:spacing w:val="-5"/>
        </w:rPr>
        <w:t xml:space="preserve"> </w:t>
      </w:r>
      <w:r w:rsidRPr="00A20602">
        <w:rPr>
          <w:rFonts w:cstheme="minorHAnsi"/>
          <w:b/>
          <w:bCs/>
        </w:rPr>
        <w:t>project</w:t>
      </w:r>
      <w:r w:rsidRPr="00A20602">
        <w:rPr>
          <w:rFonts w:cstheme="minorHAnsi"/>
          <w:b/>
          <w:bCs/>
          <w:spacing w:val="-5"/>
        </w:rPr>
        <w:t xml:space="preserve"> </w:t>
      </w:r>
      <w:r w:rsidRPr="00A20602">
        <w:rPr>
          <w:rFonts w:cstheme="minorHAnsi"/>
          <w:b/>
          <w:bCs/>
        </w:rPr>
        <w:t>and</w:t>
      </w:r>
      <w:r w:rsidRPr="00A20602">
        <w:rPr>
          <w:rFonts w:cstheme="minorHAnsi"/>
          <w:b/>
          <w:bCs/>
          <w:spacing w:val="-4"/>
        </w:rPr>
        <w:t xml:space="preserve"> </w:t>
      </w:r>
      <w:r w:rsidRPr="00A20602">
        <w:rPr>
          <w:rFonts w:cstheme="minorHAnsi"/>
          <w:b/>
          <w:bCs/>
        </w:rPr>
        <w:t>what</w:t>
      </w:r>
      <w:r w:rsidRPr="00A20602">
        <w:rPr>
          <w:rFonts w:cstheme="minorHAnsi"/>
          <w:b/>
          <w:bCs/>
          <w:spacing w:val="-6"/>
        </w:rPr>
        <w:t xml:space="preserve"> </w:t>
      </w:r>
      <w:r w:rsidR="00A2059C" w:rsidRPr="00A20602">
        <w:rPr>
          <w:rFonts w:cstheme="minorHAnsi"/>
          <w:b/>
          <w:bCs/>
          <w:spacing w:val="-6"/>
        </w:rPr>
        <w:t xml:space="preserve">are </w:t>
      </w:r>
      <w:r w:rsidRPr="00A20602">
        <w:rPr>
          <w:rFonts w:cstheme="minorHAnsi"/>
          <w:b/>
          <w:bCs/>
        </w:rPr>
        <w:t>their</w:t>
      </w:r>
      <w:r w:rsidRPr="00A20602">
        <w:rPr>
          <w:rFonts w:cstheme="minorHAnsi"/>
          <w:b/>
          <w:bCs/>
          <w:spacing w:val="-5"/>
        </w:rPr>
        <w:t xml:space="preserve"> </w:t>
      </w:r>
      <w:r w:rsidRPr="00A20602">
        <w:rPr>
          <w:rFonts w:cstheme="minorHAnsi"/>
          <w:b/>
          <w:bCs/>
        </w:rPr>
        <w:t>roles</w:t>
      </w:r>
      <w:r w:rsidRPr="00A20602">
        <w:rPr>
          <w:rFonts w:cstheme="minorHAnsi"/>
          <w:b/>
          <w:bCs/>
          <w:spacing w:val="-6"/>
        </w:rPr>
        <w:t xml:space="preserve"> </w:t>
      </w:r>
      <w:r w:rsidRPr="00A20602">
        <w:rPr>
          <w:rFonts w:cstheme="minorHAnsi"/>
          <w:b/>
          <w:bCs/>
        </w:rPr>
        <w:t>(including</w:t>
      </w:r>
      <w:r w:rsidRPr="00A20602">
        <w:rPr>
          <w:rFonts w:cstheme="minorHAnsi"/>
          <w:b/>
          <w:bCs/>
          <w:spacing w:val="-4"/>
        </w:rPr>
        <w:t xml:space="preserve"> </w:t>
      </w:r>
      <w:r w:rsidRPr="00A20602">
        <w:rPr>
          <w:rFonts w:cstheme="minorHAnsi"/>
          <w:b/>
          <w:bCs/>
        </w:rPr>
        <w:t>partners</w:t>
      </w:r>
      <w:r w:rsidRPr="00A20602">
        <w:rPr>
          <w:rFonts w:cstheme="minorHAnsi"/>
          <w:b/>
          <w:bCs/>
          <w:spacing w:val="-5"/>
        </w:rPr>
        <w:t xml:space="preserve"> </w:t>
      </w:r>
      <w:r w:rsidRPr="00A20602">
        <w:rPr>
          <w:rFonts w:cstheme="minorHAnsi"/>
          <w:b/>
          <w:bCs/>
        </w:rPr>
        <w:t>providing</w:t>
      </w:r>
      <w:r w:rsidRPr="00A20602">
        <w:rPr>
          <w:rFonts w:cstheme="minorHAnsi"/>
          <w:b/>
          <w:bCs/>
          <w:spacing w:val="-6"/>
        </w:rPr>
        <w:t xml:space="preserve"> </w:t>
      </w:r>
      <w:r w:rsidRPr="00A20602">
        <w:rPr>
          <w:rFonts w:cstheme="minorHAnsi"/>
          <w:b/>
          <w:bCs/>
        </w:rPr>
        <w:t>funding)</w:t>
      </w:r>
      <w:r w:rsidR="008B03E2" w:rsidRPr="00A20602">
        <w:rPr>
          <w:rFonts w:cstheme="minorHAnsi"/>
          <w:b/>
          <w:bCs/>
        </w:rPr>
        <w:t>?</w:t>
      </w:r>
      <w:r w:rsidR="002B53B0" w:rsidRPr="00A20602">
        <w:rPr>
          <w:rFonts w:cstheme="minorHAnsi"/>
          <w:b/>
          <w:bCs/>
        </w:rPr>
        <w:t xml:space="preserve"> </w:t>
      </w:r>
      <w:r w:rsidR="00A20602" w:rsidRPr="00A20602">
        <w:rPr>
          <w:rFonts w:cstheme="minorHAnsi"/>
          <w:b/>
          <w:bCs/>
        </w:rPr>
        <w:t xml:space="preserve">Note that these organizations may be contacted to confirm their role in this project. </w:t>
      </w:r>
      <w:r w:rsidR="00471444" w:rsidRPr="00A20602">
        <w:rPr>
          <w:rFonts w:cstheme="minorHAnsi"/>
        </w:rPr>
        <w:t>(</w:t>
      </w:r>
      <w:r w:rsidR="003C6D9B">
        <w:rPr>
          <w:rFonts w:cstheme="minorHAnsi"/>
        </w:rPr>
        <w:t>~</w:t>
      </w:r>
      <w:r w:rsidR="001B083A" w:rsidRPr="00A20602">
        <w:rPr>
          <w:rFonts w:cstheme="minorHAnsi"/>
        </w:rPr>
        <w:t xml:space="preserve">300 words; </w:t>
      </w:r>
      <w:r w:rsidR="00471444" w:rsidRPr="00A20602">
        <w:rPr>
          <w:rFonts w:cstheme="minorHAnsi"/>
        </w:rPr>
        <w:t>List in bullet form)</w:t>
      </w:r>
      <w:r w:rsidR="00A91FD0">
        <w:rPr>
          <w:rFonts w:cstheme="minorHAnsi"/>
          <w:b/>
          <w:bCs/>
          <w:lang w:val="en-CA"/>
        </w:rPr>
        <w:br/>
      </w:r>
    </w:p>
    <w:p w14:paraId="4BC1AF52" w14:textId="03ACB3C3" w:rsidR="00A2059C" w:rsidRPr="00A91FD0" w:rsidRDefault="00494BD5" w:rsidP="00A91FD0">
      <w:pPr>
        <w:numPr>
          <w:ilvl w:val="0"/>
          <w:numId w:val="2"/>
        </w:numPr>
        <w:tabs>
          <w:tab w:val="left" w:pos="481"/>
        </w:tabs>
        <w:kinsoku w:val="0"/>
        <w:overflowPunct w:val="0"/>
        <w:autoSpaceDE w:val="0"/>
        <w:autoSpaceDN w:val="0"/>
        <w:adjustRightInd w:val="0"/>
        <w:spacing w:after="0" w:line="243" w:lineRule="exact"/>
        <w:ind w:left="400"/>
        <w:rPr>
          <w:rFonts w:cstheme="minorHAnsi"/>
          <w:b/>
          <w:bCs/>
          <w:lang w:val="en-CA"/>
        </w:rPr>
      </w:pPr>
      <w:r w:rsidRPr="00A91FD0">
        <w:rPr>
          <w:rFonts w:cstheme="minorHAnsi"/>
          <w:b/>
          <w:bCs/>
          <w:lang w:val="en-CA"/>
        </w:rPr>
        <w:t>Using the table below, provide an outline (Project Workplan) detailing the activities and deliverables through to completion of the final report. Include dates where possible and add more rows if required. </w:t>
      </w:r>
      <w:r w:rsidRPr="00A91FD0">
        <w:rPr>
          <w:rFonts w:cstheme="minorHAnsi"/>
          <w:b/>
          <w:bCs/>
          <w:lang w:val="en-CA"/>
        </w:rPr>
        <w:br/>
      </w:r>
    </w:p>
    <w:tbl>
      <w:tblPr>
        <w:tblStyle w:val="TableGrid"/>
        <w:tblW w:w="9226" w:type="dxa"/>
        <w:tblInd w:w="125" w:type="dxa"/>
        <w:tblLook w:val="04A0" w:firstRow="1" w:lastRow="0" w:firstColumn="1" w:lastColumn="0" w:noHBand="0" w:noVBand="1"/>
      </w:tblPr>
      <w:tblGrid>
        <w:gridCol w:w="2087"/>
        <w:gridCol w:w="4587"/>
        <w:gridCol w:w="2552"/>
      </w:tblGrid>
      <w:tr w:rsidR="003C6D9B" w:rsidRPr="00715E97" w14:paraId="2019F813" w14:textId="77777777">
        <w:tc>
          <w:tcPr>
            <w:tcW w:w="2087" w:type="dxa"/>
          </w:tcPr>
          <w:p w14:paraId="0E8E660D" w14:textId="77777777" w:rsidR="003C6D9B" w:rsidRPr="00715E97" w:rsidRDefault="003C6D9B">
            <w:pPr>
              <w:tabs>
                <w:tab w:val="left" w:pos="481"/>
              </w:tabs>
              <w:kinsoku w:val="0"/>
              <w:overflowPunct w:val="0"/>
              <w:autoSpaceDE w:val="0"/>
              <w:autoSpaceDN w:val="0"/>
              <w:adjustRightInd w:val="0"/>
              <w:spacing w:before="18" w:line="228" w:lineRule="exact"/>
              <w:ind w:right="557"/>
              <w:rPr>
                <w:rFonts w:cstheme="minorHAnsi"/>
                <w:b/>
                <w:bCs/>
              </w:rPr>
            </w:pPr>
            <w:r w:rsidRPr="00715E97">
              <w:rPr>
                <w:rFonts w:cstheme="minorHAnsi"/>
                <w:b/>
                <w:bCs/>
              </w:rPr>
              <w:t>Activity</w:t>
            </w:r>
          </w:p>
        </w:tc>
        <w:tc>
          <w:tcPr>
            <w:tcW w:w="4587" w:type="dxa"/>
          </w:tcPr>
          <w:p w14:paraId="07EDB15B" w14:textId="77777777" w:rsidR="003C6D9B" w:rsidRPr="00715E97" w:rsidRDefault="003C6D9B">
            <w:pPr>
              <w:tabs>
                <w:tab w:val="left" w:pos="481"/>
              </w:tabs>
              <w:kinsoku w:val="0"/>
              <w:overflowPunct w:val="0"/>
              <w:autoSpaceDE w:val="0"/>
              <w:autoSpaceDN w:val="0"/>
              <w:adjustRightInd w:val="0"/>
              <w:spacing w:before="18" w:line="228" w:lineRule="exact"/>
              <w:ind w:right="557"/>
              <w:rPr>
                <w:rFonts w:cstheme="minorHAnsi"/>
                <w:b/>
                <w:bCs/>
              </w:rPr>
            </w:pPr>
            <w:r w:rsidRPr="00715E97">
              <w:rPr>
                <w:rFonts w:cstheme="minorHAnsi"/>
                <w:b/>
                <w:bCs/>
              </w:rPr>
              <w:t>Deliverables</w:t>
            </w:r>
          </w:p>
        </w:tc>
        <w:tc>
          <w:tcPr>
            <w:tcW w:w="2552" w:type="dxa"/>
          </w:tcPr>
          <w:p w14:paraId="44B99F1D" w14:textId="77777777" w:rsidR="003C6D9B" w:rsidRPr="00715E97" w:rsidRDefault="003C6D9B">
            <w:pPr>
              <w:tabs>
                <w:tab w:val="left" w:pos="481"/>
              </w:tabs>
              <w:kinsoku w:val="0"/>
              <w:overflowPunct w:val="0"/>
              <w:autoSpaceDE w:val="0"/>
              <w:autoSpaceDN w:val="0"/>
              <w:adjustRightInd w:val="0"/>
              <w:spacing w:before="18" w:line="228" w:lineRule="exact"/>
              <w:ind w:right="557"/>
              <w:rPr>
                <w:rFonts w:cstheme="minorHAnsi"/>
                <w:b/>
                <w:bCs/>
              </w:rPr>
            </w:pPr>
            <w:r w:rsidRPr="00715E97">
              <w:rPr>
                <w:rFonts w:cstheme="minorHAnsi"/>
                <w:b/>
                <w:bCs/>
              </w:rPr>
              <w:t>Timeline</w:t>
            </w:r>
          </w:p>
        </w:tc>
      </w:tr>
      <w:tr w:rsidR="003C6D9B" w:rsidRPr="00715E97" w14:paraId="11DD8B5C" w14:textId="77777777">
        <w:tc>
          <w:tcPr>
            <w:tcW w:w="2087" w:type="dxa"/>
          </w:tcPr>
          <w:p w14:paraId="1F4EB0E5"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4587" w:type="dxa"/>
          </w:tcPr>
          <w:p w14:paraId="28E4F950"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2552" w:type="dxa"/>
          </w:tcPr>
          <w:p w14:paraId="733D4DC6"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r>
      <w:tr w:rsidR="003C6D9B" w:rsidRPr="00715E97" w14:paraId="64297677" w14:textId="77777777">
        <w:tc>
          <w:tcPr>
            <w:tcW w:w="2087" w:type="dxa"/>
          </w:tcPr>
          <w:p w14:paraId="7B380795"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4587" w:type="dxa"/>
          </w:tcPr>
          <w:p w14:paraId="2F87E40E"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2552" w:type="dxa"/>
          </w:tcPr>
          <w:p w14:paraId="0B44A98E"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r>
      <w:tr w:rsidR="003C6D9B" w:rsidRPr="00715E97" w14:paraId="539DB717" w14:textId="77777777">
        <w:tc>
          <w:tcPr>
            <w:tcW w:w="2087" w:type="dxa"/>
          </w:tcPr>
          <w:p w14:paraId="25B290D1"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4587" w:type="dxa"/>
          </w:tcPr>
          <w:p w14:paraId="4E6A76BE"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2552" w:type="dxa"/>
          </w:tcPr>
          <w:p w14:paraId="655A488A"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r>
      <w:tr w:rsidR="003C6D9B" w:rsidRPr="00715E97" w14:paraId="1F2E141D" w14:textId="77777777">
        <w:tc>
          <w:tcPr>
            <w:tcW w:w="2087" w:type="dxa"/>
          </w:tcPr>
          <w:p w14:paraId="6485C8D7"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4587" w:type="dxa"/>
          </w:tcPr>
          <w:p w14:paraId="7B76D7FD"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2552" w:type="dxa"/>
          </w:tcPr>
          <w:p w14:paraId="1948F6BB"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r>
      <w:tr w:rsidR="003C6D9B" w:rsidRPr="00715E97" w14:paraId="765BA62F" w14:textId="77777777">
        <w:tc>
          <w:tcPr>
            <w:tcW w:w="2087" w:type="dxa"/>
          </w:tcPr>
          <w:p w14:paraId="45C66E82"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4587" w:type="dxa"/>
          </w:tcPr>
          <w:p w14:paraId="688A4020"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2552" w:type="dxa"/>
          </w:tcPr>
          <w:p w14:paraId="1ACAEFBB"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r>
      <w:tr w:rsidR="003C6D9B" w:rsidRPr="00715E97" w14:paraId="74DE6A22" w14:textId="77777777">
        <w:tc>
          <w:tcPr>
            <w:tcW w:w="2087" w:type="dxa"/>
          </w:tcPr>
          <w:p w14:paraId="35033D54"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4587" w:type="dxa"/>
          </w:tcPr>
          <w:p w14:paraId="58549ADA"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2552" w:type="dxa"/>
          </w:tcPr>
          <w:p w14:paraId="40C58725"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r>
      <w:tr w:rsidR="003C6D9B" w:rsidRPr="00715E97" w14:paraId="5695F538" w14:textId="77777777">
        <w:tc>
          <w:tcPr>
            <w:tcW w:w="2087" w:type="dxa"/>
          </w:tcPr>
          <w:p w14:paraId="139A9670"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4587" w:type="dxa"/>
          </w:tcPr>
          <w:p w14:paraId="2C89F25F" w14:textId="77777777" w:rsidR="003C6D9B" w:rsidRPr="00715E97" w:rsidRDefault="003C6D9B">
            <w:pPr>
              <w:tabs>
                <w:tab w:val="left" w:pos="481"/>
              </w:tabs>
              <w:kinsoku w:val="0"/>
              <w:overflowPunct w:val="0"/>
              <w:autoSpaceDE w:val="0"/>
              <w:autoSpaceDN w:val="0"/>
              <w:adjustRightInd w:val="0"/>
              <w:spacing w:before="18"/>
              <w:ind w:right="557"/>
              <w:rPr>
                <w:rFonts w:cstheme="minorHAnsi"/>
              </w:rPr>
            </w:pPr>
          </w:p>
        </w:tc>
        <w:tc>
          <w:tcPr>
            <w:tcW w:w="2552" w:type="dxa"/>
          </w:tcPr>
          <w:p w14:paraId="4323FC61" w14:textId="77777777" w:rsidR="003C6D9B" w:rsidRPr="00715E97" w:rsidRDefault="003C6D9B">
            <w:pPr>
              <w:rPr>
                <w:rFonts w:cstheme="minorHAnsi"/>
              </w:rPr>
            </w:pPr>
          </w:p>
        </w:tc>
      </w:tr>
    </w:tbl>
    <w:p w14:paraId="3A4ABE50" w14:textId="5E9372B4" w:rsidR="00A2059C" w:rsidRPr="00BD1F33" w:rsidRDefault="00A2059C" w:rsidP="00CB1121">
      <w:pPr>
        <w:tabs>
          <w:tab w:val="left" w:pos="481"/>
        </w:tabs>
        <w:kinsoku w:val="0"/>
        <w:overflowPunct w:val="0"/>
        <w:autoSpaceDE w:val="0"/>
        <w:autoSpaceDN w:val="0"/>
        <w:adjustRightInd w:val="0"/>
        <w:spacing w:before="18" w:after="0" w:line="228" w:lineRule="exact"/>
        <w:ind w:right="557"/>
        <w:rPr>
          <w:rFonts w:cstheme="minorHAnsi"/>
          <w:b/>
          <w:bCs/>
        </w:rPr>
      </w:pPr>
    </w:p>
    <w:p w14:paraId="60F4D849" w14:textId="5D2B24B6" w:rsidR="008B03E2" w:rsidRPr="00E272F6" w:rsidRDefault="008B03E2" w:rsidP="00CB1121">
      <w:pPr>
        <w:pStyle w:val="ListParagraph"/>
        <w:numPr>
          <w:ilvl w:val="0"/>
          <w:numId w:val="2"/>
        </w:numPr>
        <w:spacing w:before="18" w:after="0" w:line="228" w:lineRule="exact"/>
        <w:ind w:left="394" w:right="6" w:hanging="357"/>
        <w:rPr>
          <w:rFonts w:cstheme="minorHAnsi"/>
        </w:rPr>
      </w:pPr>
      <w:r w:rsidRPr="00BD1F33">
        <w:rPr>
          <w:rFonts w:cstheme="minorHAnsi"/>
          <w:b/>
          <w:bCs/>
        </w:rPr>
        <w:lastRenderedPageBreak/>
        <w:t xml:space="preserve">How will the public be made aware of the project and the </w:t>
      </w:r>
      <w:r w:rsidR="003A1DD9">
        <w:rPr>
          <w:rFonts w:cstheme="minorHAnsi"/>
          <w:b/>
          <w:bCs/>
        </w:rPr>
        <w:t xml:space="preserve">RDCK </w:t>
      </w:r>
      <w:r w:rsidRPr="00BD1F33">
        <w:rPr>
          <w:rFonts w:cstheme="minorHAnsi"/>
          <w:b/>
          <w:bCs/>
        </w:rPr>
        <w:t>LCF</w:t>
      </w:r>
      <w:r w:rsidR="00F80E67">
        <w:rPr>
          <w:rFonts w:cstheme="minorHAnsi"/>
          <w:b/>
          <w:bCs/>
        </w:rPr>
        <w:t>’s contribution</w:t>
      </w:r>
      <w:r w:rsidRPr="00BD1F33">
        <w:rPr>
          <w:rFonts w:cstheme="minorHAnsi"/>
          <w:b/>
          <w:bCs/>
        </w:rPr>
        <w:t xml:space="preserve">? Please include ideas on where </w:t>
      </w:r>
      <w:r w:rsidR="00C35BDA">
        <w:rPr>
          <w:rFonts w:cstheme="minorHAnsi"/>
          <w:b/>
          <w:bCs/>
        </w:rPr>
        <w:t xml:space="preserve">and how </w:t>
      </w:r>
      <w:r w:rsidRPr="00BD1F33">
        <w:rPr>
          <w:rFonts w:cstheme="minorHAnsi"/>
          <w:b/>
          <w:bCs/>
        </w:rPr>
        <w:t xml:space="preserve">you would like to present the outcome of your project. </w:t>
      </w:r>
      <w:r w:rsidRPr="00E272F6">
        <w:rPr>
          <w:rFonts w:cstheme="minorHAnsi"/>
        </w:rPr>
        <w:t>(</w:t>
      </w:r>
      <w:r w:rsidR="00134B0A" w:rsidRPr="00E272F6">
        <w:rPr>
          <w:rFonts w:cstheme="minorHAnsi"/>
        </w:rPr>
        <w:t>~</w:t>
      </w:r>
      <w:r w:rsidRPr="00E272F6">
        <w:rPr>
          <w:rFonts w:cstheme="minorHAnsi"/>
        </w:rPr>
        <w:t>200 words</w:t>
      </w:r>
      <w:r w:rsidR="00640643" w:rsidRPr="00E272F6">
        <w:rPr>
          <w:rFonts w:cstheme="minorHAnsi"/>
        </w:rPr>
        <w:t>; List in bullet form</w:t>
      </w:r>
      <w:r w:rsidRPr="00E272F6">
        <w:rPr>
          <w:rFonts w:cstheme="minorHAnsi"/>
        </w:rPr>
        <w:t>)</w:t>
      </w:r>
    </w:p>
    <w:p w14:paraId="1102136F" w14:textId="77777777" w:rsidR="00471444" w:rsidRPr="00BD1F33" w:rsidRDefault="00471444" w:rsidP="00CB1121">
      <w:pPr>
        <w:pStyle w:val="ListParagraph"/>
        <w:tabs>
          <w:tab w:val="left" w:pos="481"/>
        </w:tabs>
        <w:kinsoku w:val="0"/>
        <w:overflowPunct w:val="0"/>
        <w:autoSpaceDE w:val="0"/>
        <w:autoSpaceDN w:val="0"/>
        <w:adjustRightInd w:val="0"/>
        <w:spacing w:before="18" w:after="0" w:line="228" w:lineRule="exact"/>
        <w:ind w:left="400" w:right="4"/>
        <w:rPr>
          <w:rFonts w:cstheme="minorHAnsi"/>
          <w:b/>
          <w:bCs/>
        </w:rPr>
      </w:pPr>
    </w:p>
    <w:p w14:paraId="63C6164C" w14:textId="5B2C4856" w:rsidR="008E1C91" w:rsidRPr="008E1C91" w:rsidRDefault="00DF6816" w:rsidP="008E1C91">
      <w:pPr>
        <w:pStyle w:val="ListParagraph"/>
        <w:numPr>
          <w:ilvl w:val="0"/>
          <w:numId w:val="2"/>
        </w:numPr>
        <w:tabs>
          <w:tab w:val="left" w:pos="481"/>
        </w:tabs>
        <w:kinsoku w:val="0"/>
        <w:overflowPunct w:val="0"/>
        <w:autoSpaceDE w:val="0"/>
        <w:autoSpaceDN w:val="0"/>
        <w:adjustRightInd w:val="0"/>
        <w:spacing w:before="18" w:after="0" w:line="228" w:lineRule="exact"/>
        <w:ind w:left="400" w:right="4"/>
        <w:rPr>
          <w:rFonts w:cstheme="minorHAnsi"/>
          <w:b/>
          <w:bCs/>
        </w:rPr>
      </w:pPr>
      <w:r w:rsidRPr="00BD1F33">
        <w:rPr>
          <w:rFonts w:cstheme="minorHAnsi"/>
          <w:b/>
          <w:bCs/>
          <w:color w:val="000000"/>
        </w:rPr>
        <w:t xml:space="preserve">If you have applied </w:t>
      </w:r>
      <w:r w:rsidR="00471444" w:rsidRPr="00BD1F33">
        <w:rPr>
          <w:rFonts w:cstheme="minorHAnsi"/>
          <w:b/>
          <w:bCs/>
          <w:color w:val="000000"/>
        </w:rPr>
        <w:t xml:space="preserve">to the </w:t>
      </w:r>
      <w:r w:rsidR="003A1DD9">
        <w:rPr>
          <w:rFonts w:cstheme="minorHAnsi"/>
          <w:b/>
          <w:bCs/>
          <w:color w:val="000000"/>
        </w:rPr>
        <w:t xml:space="preserve">RDCK </w:t>
      </w:r>
      <w:r w:rsidR="00471444" w:rsidRPr="00BD1F33">
        <w:rPr>
          <w:rFonts w:cstheme="minorHAnsi"/>
          <w:b/>
          <w:bCs/>
          <w:color w:val="000000"/>
        </w:rPr>
        <w:t>LCF for this project before</w:t>
      </w:r>
      <w:r w:rsidRPr="00BD1F33">
        <w:rPr>
          <w:rFonts w:cstheme="minorHAnsi"/>
          <w:b/>
          <w:bCs/>
          <w:color w:val="000000"/>
        </w:rPr>
        <w:t xml:space="preserve">, please state how you have addressed </w:t>
      </w:r>
      <w:r w:rsidR="00471444" w:rsidRPr="00BD1F33">
        <w:rPr>
          <w:rFonts w:cstheme="minorHAnsi"/>
          <w:b/>
          <w:bCs/>
          <w:color w:val="000000"/>
        </w:rPr>
        <w:t>previous T</w:t>
      </w:r>
      <w:r w:rsidR="00984919" w:rsidRPr="00BD1F33">
        <w:rPr>
          <w:rFonts w:cstheme="minorHAnsi"/>
          <w:b/>
          <w:bCs/>
          <w:color w:val="000000"/>
        </w:rPr>
        <w:t>echnical Review Committee</w:t>
      </w:r>
      <w:r w:rsidRPr="00BD1F33">
        <w:rPr>
          <w:rFonts w:cstheme="minorHAnsi"/>
          <w:b/>
          <w:bCs/>
          <w:color w:val="000000"/>
        </w:rPr>
        <w:t xml:space="preserve"> comments and feedback in this </w:t>
      </w:r>
      <w:r w:rsidR="00471444" w:rsidRPr="00BD1F33">
        <w:rPr>
          <w:rFonts w:cstheme="minorHAnsi"/>
          <w:b/>
          <w:bCs/>
          <w:color w:val="000000"/>
        </w:rPr>
        <w:t>proposal</w:t>
      </w:r>
      <w:r w:rsidRPr="00BD1F33">
        <w:rPr>
          <w:rFonts w:cstheme="minorHAnsi"/>
          <w:b/>
          <w:bCs/>
          <w:color w:val="000000"/>
        </w:rPr>
        <w:t>.</w:t>
      </w:r>
      <w:r w:rsidR="00794E32" w:rsidRPr="00BD1F33">
        <w:rPr>
          <w:rFonts w:cstheme="minorHAnsi"/>
          <w:b/>
          <w:bCs/>
          <w:color w:val="000000"/>
        </w:rPr>
        <w:t xml:space="preserve"> </w:t>
      </w:r>
      <w:r w:rsidR="00794E32" w:rsidRPr="00BD1F33">
        <w:rPr>
          <w:rFonts w:cstheme="minorHAnsi"/>
          <w:color w:val="000000"/>
        </w:rPr>
        <w:t>(</w:t>
      </w:r>
      <w:r w:rsidR="00134B0A">
        <w:rPr>
          <w:rFonts w:cstheme="minorHAnsi"/>
          <w:color w:val="000000"/>
        </w:rPr>
        <w:t>~</w:t>
      </w:r>
      <w:r w:rsidR="00794E32" w:rsidRPr="00BD1F33">
        <w:rPr>
          <w:rFonts w:cstheme="minorHAnsi"/>
          <w:color w:val="000000"/>
        </w:rPr>
        <w:t>500 words)</w:t>
      </w:r>
      <w:r w:rsidR="008E1C91">
        <w:rPr>
          <w:rFonts w:cstheme="minorHAnsi"/>
          <w:color w:val="000000"/>
        </w:rPr>
        <w:br/>
      </w:r>
    </w:p>
    <w:p w14:paraId="7174E65E" w14:textId="4B02BB8C" w:rsidR="003A1DD9" w:rsidRPr="00A91FD0" w:rsidRDefault="00C315CC" w:rsidP="00A91FD0">
      <w:pPr>
        <w:numPr>
          <w:ilvl w:val="0"/>
          <w:numId w:val="2"/>
        </w:numPr>
        <w:tabs>
          <w:tab w:val="left" w:pos="481"/>
        </w:tabs>
        <w:kinsoku w:val="0"/>
        <w:overflowPunct w:val="0"/>
        <w:autoSpaceDE w:val="0"/>
        <w:autoSpaceDN w:val="0"/>
        <w:adjustRightInd w:val="0"/>
        <w:spacing w:after="0" w:line="228" w:lineRule="exact"/>
        <w:ind w:left="400"/>
        <w:rPr>
          <w:rFonts w:cstheme="minorHAnsi"/>
          <w:b/>
          <w:bCs/>
        </w:rPr>
      </w:pPr>
      <w:r>
        <w:rPr>
          <w:rFonts w:cstheme="minorHAnsi"/>
          <w:b/>
          <w:bCs/>
        </w:rPr>
        <w:t>P</w:t>
      </w:r>
      <w:r w:rsidR="008E1C91">
        <w:rPr>
          <w:rFonts w:cstheme="minorHAnsi"/>
          <w:b/>
          <w:bCs/>
        </w:rPr>
        <w:t xml:space="preserve">lease attach a project </w:t>
      </w:r>
      <w:r>
        <w:rPr>
          <w:rFonts w:cstheme="minorHAnsi"/>
          <w:b/>
          <w:bCs/>
        </w:rPr>
        <w:t xml:space="preserve">area </w:t>
      </w:r>
      <w:r w:rsidR="008E1C91">
        <w:rPr>
          <w:rFonts w:cstheme="minorHAnsi"/>
          <w:b/>
          <w:bCs/>
        </w:rPr>
        <w:t>map</w:t>
      </w:r>
      <w:r w:rsidR="00640643">
        <w:rPr>
          <w:rFonts w:cstheme="minorHAnsi"/>
          <w:b/>
          <w:bCs/>
        </w:rPr>
        <w:t xml:space="preserve"> (including legend)</w:t>
      </w:r>
      <w:r w:rsidR="00A91FD0">
        <w:rPr>
          <w:rFonts w:cstheme="minorHAnsi"/>
          <w:b/>
          <w:bCs/>
        </w:rPr>
        <w:t xml:space="preserve"> and/or photographs</w:t>
      </w:r>
      <w:r w:rsidR="008E1C91">
        <w:rPr>
          <w:rFonts w:cstheme="minorHAnsi"/>
          <w:b/>
          <w:bCs/>
        </w:rPr>
        <w:t xml:space="preserve">. </w:t>
      </w:r>
      <w:r w:rsidR="003C6D9B">
        <w:rPr>
          <w:rFonts w:cstheme="minorHAnsi"/>
          <w:b/>
          <w:bCs/>
        </w:rPr>
        <w:br/>
      </w:r>
    </w:p>
    <w:p w14:paraId="7CCFC808" w14:textId="1499E51A" w:rsidR="00B80A45" w:rsidRPr="003A1DD9" w:rsidRDefault="008B03E2" w:rsidP="003A1DD9">
      <w:pPr>
        <w:tabs>
          <w:tab w:val="left" w:pos="481"/>
        </w:tabs>
        <w:kinsoku w:val="0"/>
        <w:overflowPunct w:val="0"/>
        <w:autoSpaceDE w:val="0"/>
        <w:autoSpaceDN w:val="0"/>
        <w:adjustRightInd w:val="0"/>
        <w:spacing w:after="0" w:line="228" w:lineRule="exact"/>
        <w:ind w:left="40"/>
        <w:rPr>
          <w:rFonts w:cstheme="minorHAnsi"/>
          <w:b/>
          <w:bCs/>
        </w:rPr>
      </w:pPr>
      <w:r w:rsidRPr="003A1DD9">
        <w:rPr>
          <w:rFonts w:cstheme="minorHAnsi"/>
          <w:b/>
          <w:bCs/>
          <w:u w:val="single"/>
        </w:rPr>
        <w:t xml:space="preserve">NOTE: The maximum page limit for Section C is </w:t>
      </w:r>
      <w:r w:rsidR="00A75FB2" w:rsidRPr="003A1DD9">
        <w:rPr>
          <w:rFonts w:cstheme="minorHAnsi"/>
          <w:b/>
          <w:bCs/>
          <w:u w:val="single"/>
        </w:rPr>
        <w:t>8</w:t>
      </w:r>
      <w:r w:rsidRPr="003A1DD9">
        <w:rPr>
          <w:rFonts w:cstheme="minorHAnsi"/>
          <w:b/>
          <w:bCs/>
          <w:u w:val="single"/>
        </w:rPr>
        <w:t xml:space="preserve"> pages</w:t>
      </w:r>
      <w:r w:rsidR="008E1C91" w:rsidRPr="003A1DD9">
        <w:rPr>
          <w:rFonts w:cstheme="minorHAnsi"/>
          <w:b/>
          <w:bCs/>
        </w:rPr>
        <w:t xml:space="preserve"> (excluding project map</w:t>
      </w:r>
      <w:r w:rsidR="003C6D9B">
        <w:rPr>
          <w:rFonts w:cstheme="minorHAnsi"/>
          <w:b/>
          <w:bCs/>
        </w:rPr>
        <w:t xml:space="preserve"> or photographs</w:t>
      </w:r>
      <w:r w:rsidR="008E1C91" w:rsidRPr="003A1DD9">
        <w:rPr>
          <w:rFonts w:cstheme="minorHAnsi"/>
          <w:b/>
          <w:bCs/>
        </w:rPr>
        <w:t>)</w:t>
      </w:r>
      <w:r w:rsidRPr="003A1DD9">
        <w:rPr>
          <w:rFonts w:cstheme="minorHAnsi"/>
          <w:b/>
          <w:bCs/>
        </w:rPr>
        <w:t xml:space="preserve">. Additional pages </w:t>
      </w:r>
      <w:r w:rsidRPr="003A1DD9">
        <w:rPr>
          <w:rFonts w:cstheme="minorHAnsi"/>
          <w:b/>
          <w:bCs/>
          <w:u w:val="single"/>
        </w:rPr>
        <w:t xml:space="preserve">will not be </w:t>
      </w:r>
      <w:r w:rsidRPr="003A1DD9">
        <w:rPr>
          <w:b/>
          <w:bCs/>
          <w:u w:val="single"/>
        </w:rPr>
        <w:t>included</w:t>
      </w:r>
      <w:r w:rsidRPr="003A1DD9">
        <w:rPr>
          <w:b/>
          <w:bCs/>
        </w:rPr>
        <w:t xml:space="preserve"> in the Technical Review Committee proposal review. Budget forms are not included in page count.</w:t>
      </w:r>
    </w:p>
    <w:sectPr w:rsidR="00B80A45" w:rsidRPr="003A1DD9" w:rsidSect="003C6D9B">
      <w:headerReference w:type="default" r:id="rId10"/>
      <w:footerReference w:type="default" r:id="rId11"/>
      <w:pgSz w:w="12240" w:h="15840"/>
      <w:pgMar w:top="817" w:right="1440" w:bottom="967" w:left="1440" w:header="720" w:footer="62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40D8" w14:textId="77777777" w:rsidR="00014AA9" w:rsidRDefault="00014AA9" w:rsidP="00A2059C">
      <w:pPr>
        <w:spacing w:after="0" w:line="240" w:lineRule="auto"/>
      </w:pPr>
      <w:r>
        <w:separator/>
      </w:r>
    </w:p>
  </w:endnote>
  <w:endnote w:type="continuationSeparator" w:id="0">
    <w:p w14:paraId="65D471F9" w14:textId="77777777" w:rsidR="00014AA9" w:rsidRDefault="00014AA9" w:rsidP="00A2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FAE5" w14:textId="77777777" w:rsidR="00A2059C" w:rsidRDefault="00A2059C" w:rsidP="00A2059C">
    <w:pPr>
      <w:pStyle w:val="Footer"/>
      <w:pBdr>
        <w:top w:val="single" w:sz="4" w:space="1" w:color="D9D9D9"/>
      </w:pBdr>
      <w:jc w:val="right"/>
    </w:pPr>
    <w:r>
      <w:fldChar w:fldCharType="begin"/>
    </w:r>
    <w:r>
      <w:instrText xml:space="preserve"> PAGE   \* MERGEFORMAT </w:instrText>
    </w:r>
    <w:r>
      <w:fldChar w:fldCharType="separate"/>
    </w:r>
    <w:r>
      <w:t>1</w:t>
    </w:r>
    <w:r>
      <w:rPr>
        <w:noProof/>
      </w:rPr>
      <w:fldChar w:fldCharType="end"/>
    </w:r>
    <w:r>
      <w:t xml:space="preserve"> | </w:t>
    </w:r>
    <w:r w:rsidRPr="000303CE">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2A5C" w14:textId="77777777" w:rsidR="00014AA9" w:rsidRDefault="00014AA9" w:rsidP="00A2059C">
      <w:pPr>
        <w:spacing w:after="0" w:line="240" w:lineRule="auto"/>
      </w:pPr>
      <w:r>
        <w:separator/>
      </w:r>
    </w:p>
  </w:footnote>
  <w:footnote w:type="continuationSeparator" w:id="0">
    <w:p w14:paraId="5BA7A85F" w14:textId="77777777" w:rsidR="00014AA9" w:rsidRDefault="00014AA9" w:rsidP="00A2059C">
      <w:pPr>
        <w:spacing w:after="0" w:line="240" w:lineRule="auto"/>
      </w:pPr>
      <w:r>
        <w:continuationSeparator/>
      </w:r>
    </w:p>
  </w:footnote>
  <w:footnote w:id="1">
    <w:p w14:paraId="6C6EE803" w14:textId="2A23DACE" w:rsidR="003A1DD9" w:rsidRPr="00A91FD0" w:rsidRDefault="003A1DD9" w:rsidP="00A91FD0">
      <w:pPr>
        <w:pStyle w:val="FootnoteText"/>
        <w:rPr>
          <w:sz w:val="18"/>
          <w:szCs w:val="18"/>
          <w:lang w:val="en-CA"/>
        </w:rPr>
      </w:pPr>
      <w:r w:rsidRPr="003A1DD9">
        <w:rPr>
          <w:rStyle w:val="FootnoteReference"/>
          <w:sz w:val="18"/>
          <w:szCs w:val="18"/>
        </w:rPr>
        <w:footnoteRef/>
      </w:r>
      <w:r w:rsidRPr="003A1DD9">
        <w:rPr>
          <w:sz w:val="18"/>
          <w:szCs w:val="18"/>
        </w:rPr>
        <w:t xml:space="preserve"> Note: The RDCK LCF Terms of Reference and Guidance Document are pending updates to include reference to </w:t>
      </w:r>
      <w:r w:rsidR="00134B0A">
        <w:rPr>
          <w:sz w:val="18"/>
          <w:szCs w:val="18"/>
        </w:rPr>
        <w:t xml:space="preserve">Electoral </w:t>
      </w:r>
      <w:r w:rsidRPr="003A1DD9">
        <w:rPr>
          <w:sz w:val="18"/>
          <w:szCs w:val="18"/>
        </w:rPr>
        <w:t>Area</w:t>
      </w:r>
      <w:r w:rsidR="00134B0A">
        <w:rPr>
          <w:sz w:val="18"/>
          <w:szCs w:val="18"/>
        </w:rPr>
        <w:t>s F and</w:t>
      </w:r>
      <w:r w:rsidRPr="003A1DD9">
        <w:rPr>
          <w:sz w:val="18"/>
          <w:szCs w:val="18"/>
        </w:rPr>
        <w:t xml:space="preserve"> H and recognize the change of the Fund’s name from Kootenay Lake LCF to RDCK LCF.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376E" w14:textId="299B1ABD" w:rsidR="003A1DD9" w:rsidRDefault="003A1DD9" w:rsidP="003C6D9B">
    <w:pPr>
      <w:pStyle w:val="Header"/>
      <w:rPr>
        <w:rFonts w:ascii="Arial" w:hAnsi="Arial" w:cs="Arial"/>
        <w:b/>
        <w:bCs/>
        <w:sz w:val="24"/>
        <w:szCs w:val="24"/>
      </w:rPr>
    </w:pPr>
    <w:r w:rsidRPr="001B46F6">
      <w:rPr>
        <w:rFonts w:ascii="Arial" w:hAnsi="Arial" w:cs="Arial"/>
        <w:noProof/>
        <w:sz w:val="24"/>
        <w:szCs w:val="24"/>
      </w:rPr>
      <w:drawing>
        <wp:anchor distT="0" distB="0" distL="114300" distR="114300" simplePos="0" relativeHeight="251659264" behindDoc="0" locked="0" layoutInCell="1" allowOverlap="1" wp14:anchorId="0454D554" wp14:editId="39950F20">
          <wp:simplePos x="0" y="0"/>
          <wp:positionH relativeFrom="column">
            <wp:posOffset>4911792</wp:posOffset>
          </wp:positionH>
          <wp:positionV relativeFrom="paragraph">
            <wp:posOffset>61879</wp:posOffset>
          </wp:positionV>
          <wp:extent cx="876300" cy="319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P logo.jpg"/>
                  <pic:cNvPicPr/>
                </pic:nvPicPr>
                <pic:blipFill>
                  <a:blip r:embed="rId1">
                    <a:extLst>
                      <a:ext uri="{28A0092B-C50C-407E-A947-70E740481C1C}">
                        <a14:useLocalDpi xmlns:a14="http://schemas.microsoft.com/office/drawing/2010/main" val="0"/>
                      </a:ext>
                    </a:extLst>
                  </a:blip>
                  <a:stretch>
                    <a:fillRect/>
                  </a:stretch>
                </pic:blipFill>
                <pic:spPr>
                  <a:xfrm>
                    <a:off x="0" y="0"/>
                    <a:ext cx="876300" cy="319405"/>
                  </a:xfrm>
                  <a:prstGeom prst="rect">
                    <a:avLst/>
                  </a:prstGeom>
                </pic:spPr>
              </pic:pic>
            </a:graphicData>
          </a:graphic>
          <wp14:sizeRelH relativeFrom="page">
            <wp14:pctWidth>0</wp14:pctWidth>
          </wp14:sizeRelH>
          <wp14:sizeRelV relativeFrom="page">
            <wp14:pctHeight>0</wp14:pctHeight>
          </wp14:sizeRelV>
        </wp:anchor>
      </w:drawing>
    </w:r>
    <w:r w:rsidRPr="001B46F6">
      <w:rPr>
        <w:rFonts w:ascii="Arial" w:hAnsi="Arial" w:cs="Arial"/>
        <w:noProof/>
        <w:sz w:val="24"/>
        <w:szCs w:val="24"/>
      </w:rPr>
      <w:drawing>
        <wp:anchor distT="0" distB="0" distL="114300" distR="114300" simplePos="0" relativeHeight="251658240" behindDoc="0" locked="0" layoutInCell="1" allowOverlap="1" wp14:anchorId="3D7265B6" wp14:editId="39B45217">
          <wp:simplePos x="0" y="0"/>
          <wp:positionH relativeFrom="column">
            <wp:posOffset>106045</wp:posOffset>
          </wp:positionH>
          <wp:positionV relativeFrom="paragraph">
            <wp:posOffset>-77821</wp:posOffset>
          </wp:positionV>
          <wp:extent cx="635635" cy="459105"/>
          <wp:effectExtent l="0" t="0" r="0" b="0"/>
          <wp:wrapNone/>
          <wp:docPr id="1" name="Picture 1" descr="A logo of a regional distri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regional distric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5635" cy="4591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ab/>
    </w:r>
  </w:p>
  <w:p w14:paraId="64DB144E" w14:textId="7E025F7C" w:rsidR="00A2059C" w:rsidRPr="001B46F6" w:rsidRDefault="003A1DD9" w:rsidP="003A1DD9">
    <w:pPr>
      <w:pStyle w:val="Header"/>
      <w:jc w:val="center"/>
      <w:rPr>
        <w:rFonts w:ascii="Arial" w:hAnsi="Arial" w:cs="Arial"/>
        <w:sz w:val="24"/>
        <w:szCs w:val="24"/>
      </w:rPr>
    </w:pPr>
    <w:r>
      <w:rPr>
        <w:rFonts w:ascii="Arial" w:hAnsi="Arial" w:cs="Arial"/>
        <w:b/>
        <w:bCs/>
        <w:sz w:val="24"/>
        <w:szCs w:val="24"/>
      </w:rPr>
      <w:tab/>
      <w:t>RDCK</w:t>
    </w:r>
    <w:r w:rsidR="00D65D13" w:rsidRPr="001B46F6">
      <w:rPr>
        <w:rFonts w:ascii="Arial" w:hAnsi="Arial" w:cs="Arial"/>
        <w:b/>
        <w:bCs/>
        <w:sz w:val="24"/>
        <w:szCs w:val="24"/>
      </w:rPr>
      <w:t xml:space="preserve"> </w:t>
    </w:r>
    <w:r w:rsidR="00A2059C" w:rsidRPr="001B46F6">
      <w:rPr>
        <w:rFonts w:ascii="Arial" w:hAnsi="Arial" w:cs="Arial"/>
        <w:b/>
        <w:bCs/>
        <w:sz w:val="24"/>
        <w:szCs w:val="24"/>
      </w:rPr>
      <w:t>L</w:t>
    </w:r>
    <w:r w:rsidR="00596914" w:rsidRPr="001B46F6">
      <w:rPr>
        <w:rFonts w:ascii="Arial" w:hAnsi="Arial" w:cs="Arial"/>
        <w:b/>
        <w:bCs/>
        <w:sz w:val="24"/>
        <w:szCs w:val="24"/>
      </w:rPr>
      <w:t>OCAL</w:t>
    </w:r>
    <w:r w:rsidR="00A2059C" w:rsidRPr="001B46F6">
      <w:rPr>
        <w:rFonts w:ascii="Arial" w:hAnsi="Arial" w:cs="Arial"/>
        <w:b/>
        <w:bCs/>
        <w:sz w:val="24"/>
        <w:szCs w:val="24"/>
      </w:rPr>
      <w:t xml:space="preserve"> C</w:t>
    </w:r>
    <w:r w:rsidR="00596914" w:rsidRPr="001B46F6">
      <w:rPr>
        <w:rFonts w:ascii="Arial" w:hAnsi="Arial" w:cs="Arial"/>
        <w:b/>
        <w:bCs/>
        <w:sz w:val="24"/>
        <w:szCs w:val="24"/>
      </w:rPr>
      <w:t>ONSERVATION</w:t>
    </w:r>
    <w:r w:rsidR="00A2059C" w:rsidRPr="001B46F6">
      <w:rPr>
        <w:rFonts w:ascii="Arial" w:hAnsi="Arial" w:cs="Arial"/>
        <w:b/>
        <w:bCs/>
        <w:sz w:val="24"/>
        <w:szCs w:val="24"/>
      </w:rPr>
      <w:t xml:space="preserve"> F</w:t>
    </w:r>
    <w:r w:rsidR="00596914" w:rsidRPr="001B46F6">
      <w:rPr>
        <w:rFonts w:ascii="Arial" w:hAnsi="Arial" w:cs="Arial"/>
        <w:b/>
        <w:bCs/>
        <w:sz w:val="24"/>
        <w:szCs w:val="24"/>
      </w:rPr>
      <w:t>UND</w:t>
    </w:r>
    <w:r w:rsidR="00A2059C" w:rsidRPr="001B46F6">
      <w:rPr>
        <w:rFonts w:ascii="Arial" w:hAnsi="Arial" w:cs="Arial"/>
        <w:b/>
        <w:bCs/>
        <w:sz w:val="24"/>
        <w:szCs w:val="24"/>
      </w:rPr>
      <w:ptab w:relativeTo="margin" w:alignment="right" w:leader="none"/>
    </w:r>
  </w:p>
  <w:p w14:paraId="249E4910" w14:textId="5286F637" w:rsidR="00A2059C" w:rsidRPr="003C6D9B" w:rsidRDefault="00A2059C">
    <w:pPr>
      <w:pStyle w:val="Header"/>
      <w:rPr>
        <w:sz w:val="10"/>
        <w:szCs w:val="10"/>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w:t>
    </w:r>
    <w:r w:rsidR="003C6D9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80" w:hanging="361"/>
      </w:pPr>
      <w:rPr>
        <w:rFonts w:ascii="Symbol" w:hAnsi="Symbol" w:cs="Symbol"/>
        <w:b w:val="0"/>
        <w:bCs w:val="0"/>
        <w:w w:val="99"/>
        <w:sz w:val="20"/>
        <w:szCs w:val="20"/>
      </w:rPr>
    </w:lvl>
    <w:lvl w:ilvl="1">
      <w:numFmt w:val="bullet"/>
      <w:lvlText w:val="•"/>
      <w:lvlJc w:val="left"/>
      <w:pPr>
        <w:ind w:left="1460" w:hanging="361"/>
      </w:pPr>
    </w:lvl>
    <w:lvl w:ilvl="2">
      <w:numFmt w:val="bullet"/>
      <w:lvlText w:val="•"/>
      <w:lvlJc w:val="left"/>
      <w:pPr>
        <w:ind w:left="2440" w:hanging="361"/>
      </w:pPr>
    </w:lvl>
    <w:lvl w:ilvl="3">
      <w:numFmt w:val="bullet"/>
      <w:lvlText w:val="•"/>
      <w:lvlJc w:val="left"/>
      <w:pPr>
        <w:ind w:left="3420" w:hanging="361"/>
      </w:pPr>
    </w:lvl>
    <w:lvl w:ilvl="4">
      <w:numFmt w:val="bullet"/>
      <w:lvlText w:val="•"/>
      <w:lvlJc w:val="left"/>
      <w:pPr>
        <w:ind w:left="4400" w:hanging="361"/>
      </w:pPr>
    </w:lvl>
    <w:lvl w:ilvl="5">
      <w:numFmt w:val="bullet"/>
      <w:lvlText w:val="•"/>
      <w:lvlJc w:val="left"/>
      <w:pPr>
        <w:ind w:left="5380" w:hanging="361"/>
      </w:pPr>
    </w:lvl>
    <w:lvl w:ilvl="6">
      <w:numFmt w:val="bullet"/>
      <w:lvlText w:val="•"/>
      <w:lvlJc w:val="left"/>
      <w:pPr>
        <w:ind w:left="6360" w:hanging="361"/>
      </w:pPr>
    </w:lvl>
    <w:lvl w:ilvl="7">
      <w:numFmt w:val="bullet"/>
      <w:lvlText w:val="•"/>
      <w:lvlJc w:val="left"/>
      <w:pPr>
        <w:ind w:left="7340" w:hanging="361"/>
      </w:pPr>
    </w:lvl>
    <w:lvl w:ilvl="8">
      <w:numFmt w:val="bullet"/>
      <w:lvlText w:val="•"/>
      <w:lvlJc w:val="left"/>
      <w:pPr>
        <w:ind w:left="8320" w:hanging="361"/>
      </w:pPr>
    </w:lvl>
  </w:abstractNum>
  <w:abstractNum w:abstractNumId="1" w15:restartNumberingAfterBreak="0">
    <w:nsid w:val="00000403"/>
    <w:multiLevelType w:val="multilevel"/>
    <w:tmpl w:val="00000886"/>
    <w:lvl w:ilvl="0">
      <w:numFmt w:val="bullet"/>
      <w:lvlText w:val=""/>
      <w:lvlJc w:val="left"/>
      <w:pPr>
        <w:ind w:left="600" w:hanging="361"/>
      </w:pPr>
      <w:rPr>
        <w:rFonts w:ascii="Symbol" w:hAnsi="Symbol" w:cs="Symbol"/>
        <w:b w:val="0"/>
        <w:bCs w:val="0"/>
        <w:w w:val="99"/>
        <w:sz w:val="20"/>
        <w:szCs w:val="20"/>
      </w:rPr>
    </w:lvl>
    <w:lvl w:ilvl="1">
      <w:numFmt w:val="bullet"/>
      <w:lvlText w:val="•"/>
      <w:lvlJc w:val="left"/>
      <w:pPr>
        <w:ind w:left="1596" w:hanging="361"/>
      </w:pPr>
    </w:lvl>
    <w:lvl w:ilvl="2">
      <w:numFmt w:val="bullet"/>
      <w:lvlText w:val="•"/>
      <w:lvlJc w:val="left"/>
      <w:pPr>
        <w:ind w:left="2592" w:hanging="361"/>
      </w:pPr>
    </w:lvl>
    <w:lvl w:ilvl="3">
      <w:numFmt w:val="bullet"/>
      <w:lvlText w:val="•"/>
      <w:lvlJc w:val="left"/>
      <w:pPr>
        <w:ind w:left="3588" w:hanging="361"/>
      </w:pPr>
    </w:lvl>
    <w:lvl w:ilvl="4">
      <w:numFmt w:val="bullet"/>
      <w:lvlText w:val="•"/>
      <w:lvlJc w:val="left"/>
      <w:pPr>
        <w:ind w:left="4584" w:hanging="361"/>
      </w:pPr>
    </w:lvl>
    <w:lvl w:ilvl="5">
      <w:numFmt w:val="bullet"/>
      <w:lvlText w:val="•"/>
      <w:lvlJc w:val="left"/>
      <w:pPr>
        <w:ind w:left="5580" w:hanging="361"/>
      </w:pPr>
    </w:lvl>
    <w:lvl w:ilvl="6">
      <w:numFmt w:val="bullet"/>
      <w:lvlText w:val="•"/>
      <w:lvlJc w:val="left"/>
      <w:pPr>
        <w:ind w:left="6576" w:hanging="361"/>
      </w:pPr>
    </w:lvl>
    <w:lvl w:ilvl="7">
      <w:numFmt w:val="bullet"/>
      <w:lvlText w:val="•"/>
      <w:lvlJc w:val="left"/>
      <w:pPr>
        <w:ind w:left="7572" w:hanging="361"/>
      </w:pPr>
    </w:lvl>
    <w:lvl w:ilvl="8">
      <w:numFmt w:val="bullet"/>
      <w:lvlText w:val="•"/>
      <w:lvlJc w:val="left"/>
      <w:pPr>
        <w:ind w:left="8568" w:hanging="361"/>
      </w:pPr>
    </w:lvl>
  </w:abstractNum>
  <w:abstractNum w:abstractNumId="2" w15:restartNumberingAfterBreak="0">
    <w:nsid w:val="00000404"/>
    <w:multiLevelType w:val="multilevel"/>
    <w:tmpl w:val="00000887"/>
    <w:lvl w:ilvl="0">
      <w:numFmt w:val="bullet"/>
      <w:lvlText w:val="•"/>
      <w:lvlJc w:val="left"/>
      <w:pPr>
        <w:ind w:left="572" w:hanging="347"/>
      </w:pPr>
      <w:rPr>
        <w:rFonts w:ascii="Arial" w:hAnsi="Arial" w:cs="Arial"/>
        <w:b w:val="0"/>
        <w:bCs w:val="0"/>
        <w:w w:val="99"/>
        <w:sz w:val="20"/>
        <w:szCs w:val="20"/>
      </w:rPr>
    </w:lvl>
    <w:lvl w:ilvl="1">
      <w:numFmt w:val="bullet"/>
      <w:lvlText w:val="•"/>
      <w:lvlJc w:val="left"/>
      <w:pPr>
        <w:ind w:left="1570" w:hanging="347"/>
      </w:pPr>
    </w:lvl>
    <w:lvl w:ilvl="2">
      <w:numFmt w:val="bullet"/>
      <w:lvlText w:val="•"/>
      <w:lvlJc w:val="left"/>
      <w:pPr>
        <w:ind w:left="2569" w:hanging="347"/>
      </w:pPr>
    </w:lvl>
    <w:lvl w:ilvl="3">
      <w:numFmt w:val="bullet"/>
      <w:lvlText w:val="•"/>
      <w:lvlJc w:val="left"/>
      <w:pPr>
        <w:ind w:left="3568" w:hanging="347"/>
      </w:pPr>
    </w:lvl>
    <w:lvl w:ilvl="4">
      <w:numFmt w:val="bullet"/>
      <w:lvlText w:val="•"/>
      <w:lvlJc w:val="left"/>
      <w:pPr>
        <w:ind w:left="4567" w:hanging="347"/>
      </w:pPr>
    </w:lvl>
    <w:lvl w:ilvl="5">
      <w:numFmt w:val="bullet"/>
      <w:lvlText w:val="•"/>
      <w:lvlJc w:val="left"/>
      <w:pPr>
        <w:ind w:left="5566" w:hanging="347"/>
      </w:pPr>
    </w:lvl>
    <w:lvl w:ilvl="6">
      <w:numFmt w:val="bullet"/>
      <w:lvlText w:val="•"/>
      <w:lvlJc w:val="left"/>
      <w:pPr>
        <w:ind w:left="6564" w:hanging="347"/>
      </w:pPr>
    </w:lvl>
    <w:lvl w:ilvl="7">
      <w:numFmt w:val="bullet"/>
      <w:lvlText w:val="•"/>
      <w:lvlJc w:val="left"/>
      <w:pPr>
        <w:ind w:left="7563" w:hanging="347"/>
      </w:pPr>
    </w:lvl>
    <w:lvl w:ilvl="8">
      <w:numFmt w:val="bullet"/>
      <w:lvlText w:val="•"/>
      <w:lvlJc w:val="left"/>
      <w:pPr>
        <w:ind w:left="8562" w:hanging="347"/>
      </w:pPr>
    </w:lvl>
  </w:abstractNum>
  <w:abstractNum w:abstractNumId="3" w15:restartNumberingAfterBreak="0">
    <w:nsid w:val="00000405"/>
    <w:multiLevelType w:val="multilevel"/>
    <w:tmpl w:val="00000888"/>
    <w:lvl w:ilvl="0">
      <w:numFmt w:val="bullet"/>
      <w:lvlText w:val="•"/>
      <w:lvlJc w:val="left"/>
      <w:pPr>
        <w:ind w:left="572" w:hanging="347"/>
      </w:pPr>
      <w:rPr>
        <w:rFonts w:ascii="Arial" w:hAnsi="Arial" w:cs="Arial"/>
        <w:b w:val="0"/>
        <w:bCs w:val="0"/>
        <w:w w:val="99"/>
        <w:sz w:val="20"/>
        <w:szCs w:val="20"/>
      </w:rPr>
    </w:lvl>
    <w:lvl w:ilvl="1">
      <w:numFmt w:val="bullet"/>
      <w:lvlText w:val="•"/>
      <w:lvlJc w:val="left"/>
      <w:pPr>
        <w:ind w:left="1570" w:hanging="347"/>
      </w:pPr>
    </w:lvl>
    <w:lvl w:ilvl="2">
      <w:numFmt w:val="bullet"/>
      <w:lvlText w:val="•"/>
      <w:lvlJc w:val="left"/>
      <w:pPr>
        <w:ind w:left="2569" w:hanging="347"/>
      </w:pPr>
    </w:lvl>
    <w:lvl w:ilvl="3">
      <w:numFmt w:val="bullet"/>
      <w:lvlText w:val="•"/>
      <w:lvlJc w:val="left"/>
      <w:pPr>
        <w:ind w:left="3568" w:hanging="347"/>
      </w:pPr>
    </w:lvl>
    <w:lvl w:ilvl="4">
      <w:numFmt w:val="bullet"/>
      <w:lvlText w:val="•"/>
      <w:lvlJc w:val="left"/>
      <w:pPr>
        <w:ind w:left="4567" w:hanging="347"/>
      </w:pPr>
    </w:lvl>
    <w:lvl w:ilvl="5">
      <w:numFmt w:val="bullet"/>
      <w:lvlText w:val="•"/>
      <w:lvlJc w:val="left"/>
      <w:pPr>
        <w:ind w:left="5566" w:hanging="347"/>
      </w:pPr>
    </w:lvl>
    <w:lvl w:ilvl="6">
      <w:numFmt w:val="bullet"/>
      <w:lvlText w:val="•"/>
      <w:lvlJc w:val="left"/>
      <w:pPr>
        <w:ind w:left="6564" w:hanging="347"/>
      </w:pPr>
    </w:lvl>
    <w:lvl w:ilvl="7">
      <w:numFmt w:val="bullet"/>
      <w:lvlText w:val="•"/>
      <w:lvlJc w:val="left"/>
      <w:pPr>
        <w:ind w:left="7563" w:hanging="347"/>
      </w:pPr>
    </w:lvl>
    <w:lvl w:ilvl="8">
      <w:numFmt w:val="bullet"/>
      <w:lvlText w:val="•"/>
      <w:lvlJc w:val="left"/>
      <w:pPr>
        <w:ind w:left="8562" w:hanging="347"/>
      </w:pPr>
    </w:lvl>
  </w:abstractNum>
  <w:abstractNum w:abstractNumId="4" w15:restartNumberingAfterBreak="0">
    <w:nsid w:val="00000406"/>
    <w:multiLevelType w:val="multilevel"/>
    <w:tmpl w:val="00000889"/>
    <w:lvl w:ilvl="0">
      <w:numFmt w:val="bullet"/>
      <w:lvlText w:val="•"/>
      <w:lvlJc w:val="left"/>
      <w:pPr>
        <w:ind w:left="572" w:hanging="347"/>
      </w:pPr>
      <w:rPr>
        <w:rFonts w:ascii="Arial" w:hAnsi="Arial" w:cs="Arial"/>
        <w:b w:val="0"/>
        <w:bCs w:val="0"/>
        <w:w w:val="99"/>
        <w:sz w:val="20"/>
        <w:szCs w:val="20"/>
      </w:rPr>
    </w:lvl>
    <w:lvl w:ilvl="1">
      <w:numFmt w:val="bullet"/>
      <w:lvlText w:val="•"/>
      <w:lvlJc w:val="left"/>
      <w:pPr>
        <w:ind w:left="1570" w:hanging="347"/>
      </w:pPr>
    </w:lvl>
    <w:lvl w:ilvl="2">
      <w:numFmt w:val="bullet"/>
      <w:lvlText w:val="•"/>
      <w:lvlJc w:val="left"/>
      <w:pPr>
        <w:ind w:left="2569" w:hanging="347"/>
      </w:pPr>
    </w:lvl>
    <w:lvl w:ilvl="3">
      <w:numFmt w:val="bullet"/>
      <w:lvlText w:val="•"/>
      <w:lvlJc w:val="left"/>
      <w:pPr>
        <w:ind w:left="3568" w:hanging="347"/>
      </w:pPr>
    </w:lvl>
    <w:lvl w:ilvl="4">
      <w:numFmt w:val="bullet"/>
      <w:lvlText w:val="•"/>
      <w:lvlJc w:val="left"/>
      <w:pPr>
        <w:ind w:left="4567" w:hanging="347"/>
      </w:pPr>
    </w:lvl>
    <w:lvl w:ilvl="5">
      <w:numFmt w:val="bullet"/>
      <w:lvlText w:val="•"/>
      <w:lvlJc w:val="left"/>
      <w:pPr>
        <w:ind w:left="5566" w:hanging="347"/>
      </w:pPr>
    </w:lvl>
    <w:lvl w:ilvl="6">
      <w:numFmt w:val="bullet"/>
      <w:lvlText w:val="•"/>
      <w:lvlJc w:val="left"/>
      <w:pPr>
        <w:ind w:left="6564" w:hanging="347"/>
      </w:pPr>
    </w:lvl>
    <w:lvl w:ilvl="7">
      <w:numFmt w:val="bullet"/>
      <w:lvlText w:val="•"/>
      <w:lvlJc w:val="left"/>
      <w:pPr>
        <w:ind w:left="7563" w:hanging="347"/>
      </w:pPr>
    </w:lvl>
    <w:lvl w:ilvl="8">
      <w:numFmt w:val="bullet"/>
      <w:lvlText w:val="•"/>
      <w:lvlJc w:val="left"/>
      <w:pPr>
        <w:ind w:left="8562" w:hanging="347"/>
      </w:pPr>
    </w:lvl>
  </w:abstractNum>
  <w:abstractNum w:abstractNumId="5" w15:restartNumberingAfterBreak="0">
    <w:nsid w:val="00000407"/>
    <w:multiLevelType w:val="multilevel"/>
    <w:tmpl w:val="0000088A"/>
    <w:lvl w:ilvl="0">
      <w:numFmt w:val="bullet"/>
      <w:lvlText w:val="•"/>
      <w:lvlJc w:val="left"/>
      <w:pPr>
        <w:ind w:left="572" w:hanging="347"/>
      </w:pPr>
      <w:rPr>
        <w:rFonts w:ascii="Arial" w:hAnsi="Arial" w:cs="Arial"/>
        <w:b/>
        <w:bCs/>
        <w:w w:val="99"/>
        <w:sz w:val="20"/>
        <w:szCs w:val="20"/>
      </w:rPr>
    </w:lvl>
    <w:lvl w:ilvl="1">
      <w:numFmt w:val="bullet"/>
      <w:lvlText w:val="•"/>
      <w:lvlJc w:val="left"/>
      <w:pPr>
        <w:ind w:left="1570" w:hanging="347"/>
      </w:pPr>
    </w:lvl>
    <w:lvl w:ilvl="2">
      <w:numFmt w:val="bullet"/>
      <w:lvlText w:val="•"/>
      <w:lvlJc w:val="left"/>
      <w:pPr>
        <w:ind w:left="2569" w:hanging="347"/>
      </w:pPr>
    </w:lvl>
    <w:lvl w:ilvl="3">
      <w:numFmt w:val="bullet"/>
      <w:lvlText w:val="•"/>
      <w:lvlJc w:val="left"/>
      <w:pPr>
        <w:ind w:left="3568" w:hanging="347"/>
      </w:pPr>
    </w:lvl>
    <w:lvl w:ilvl="4">
      <w:numFmt w:val="bullet"/>
      <w:lvlText w:val="•"/>
      <w:lvlJc w:val="left"/>
      <w:pPr>
        <w:ind w:left="4567" w:hanging="347"/>
      </w:pPr>
    </w:lvl>
    <w:lvl w:ilvl="5">
      <w:numFmt w:val="bullet"/>
      <w:lvlText w:val="•"/>
      <w:lvlJc w:val="left"/>
      <w:pPr>
        <w:ind w:left="5566" w:hanging="347"/>
      </w:pPr>
    </w:lvl>
    <w:lvl w:ilvl="6">
      <w:numFmt w:val="bullet"/>
      <w:lvlText w:val="•"/>
      <w:lvlJc w:val="left"/>
      <w:pPr>
        <w:ind w:left="6564" w:hanging="347"/>
      </w:pPr>
    </w:lvl>
    <w:lvl w:ilvl="7">
      <w:numFmt w:val="bullet"/>
      <w:lvlText w:val="•"/>
      <w:lvlJc w:val="left"/>
      <w:pPr>
        <w:ind w:left="7563" w:hanging="347"/>
      </w:pPr>
    </w:lvl>
    <w:lvl w:ilvl="8">
      <w:numFmt w:val="bullet"/>
      <w:lvlText w:val="•"/>
      <w:lvlJc w:val="left"/>
      <w:pPr>
        <w:ind w:left="8562" w:hanging="347"/>
      </w:pPr>
    </w:lvl>
  </w:abstractNum>
  <w:abstractNum w:abstractNumId="6" w15:restartNumberingAfterBreak="0">
    <w:nsid w:val="43113378"/>
    <w:multiLevelType w:val="hybridMultilevel"/>
    <w:tmpl w:val="2064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A309E"/>
    <w:multiLevelType w:val="hybridMultilevel"/>
    <w:tmpl w:val="A970A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EE6E48"/>
    <w:multiLevelType w:val="hybridMultilevel"/>
    <w:tmpl w:val="D0AE597C"/>
    <w:lvl w:ilvl="0" w:tplc="2B18C65C">
      <w:start w:val="1"/>
      <w:numFmt w:val="decimal"/>
      <w:lvlText w:val="%1."/>
      <w:lvlJc w:val="left"/>
      <w:pPr>
        <w:ind w:left="720" w:hanging="360"/>
      </w:pPr>
      <w:rPr>
        <w:b/>
        <w:bCs/>
      </w:rPr>
    </w:lvl>
    <w:lvl w:ilvl="1" w:tplc="64F68EA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167785">
    <w:abstractNumId w:val="0"/>
  </w:num>
  <w:num w:numId="2" w16cid:durableId="748431191">
    <w:abstractNumId w:val="8"/>
  </w:num>
  <w:num w:numId="3" w16cid:durableId="1172643239">
    <w:abstractNumId w:val="5"/>
  </w:num>
  <w:num w:numId="4" w16cid:durableId="1371029259">
    <w:abstractNumId w:val="4"/>
  </w:num>
  <w:num w:numId="5" w16cid:durableId="1578637217">
    <w:abstractNumId w:val="3"/>
  </w:num>
  <w:num w:numId="6" w16cid:durableId="1714452836">
    <w:abstractNumId w:val="2"/>
  </w:num>
  <w:num w:numId="7" w16cid:durableId="697046209">
    <w:abstractNumId w:val="1"/>
  </w:num>
  <w:num w:numId="8" w16cid:durableId="975139959">
    <w:abstractNumId w:val="7"/>
  </w:num>
  <w:num w:numId="9" w16cid:durableId="1672490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4E"/>
    <w:rsid w:val="000079C8"/>
    <w:rsid w:val="00014AA9"/>
    <w:rsid w:val="00015581"/>
    <w:rsid w:val="000441F2"/>
    <w:rsid w:val="00060A85"/>
    <w:rsid w:val="000948E2"/>
    <w:rsid w:val="000B0DA5"/>
    <w:rsid w:val="000B52D0"/>
    <w:rsid w:val="00134B0A"/>
    <w:rsid w:val="0016111C"/>
    <w:rsid w:val="00190210"/>
    <w:rsid w:val="00191B9A"/>
    <w:rsid w:val="001B083A"/>
    <w:rsid w:val="001B239A"/>
    <w:rsid w:val="001B46F6"/>
    <w:rsid w:val="0022353B"/>
    <w:rsid w:val="00234E06"/>
    <w:rsid w:val="002361AB"/>
    <w:rsid w:val="002506ED"/>
    <w:rsid w:val="002636F4"/>
    <w:rsid w:val="00266A35"/>
    <w:rsid w:val="00275289"/>
    <w:rsid w:val="00285924"/>
    <w:rsid w:val="002940EB"/>
    <w:rsid w:val="002B53B0"/>
    <w:rsid w:val="002C4937"/>
    <w:rsid w:val="002F1924"/>
    <w:rsid w:val="003018AC"/>
    <w:rsid w:val="00310651"/>
    <w:rsid w:val="00364C35"/>
    <w:rsid w:val="00391F24"/>
    <w:rsid w:val="003A1DD9"/>
    <w:rsid w:val="003A6260"/>
    <w:rsid w:val="003C6D9B"/>
    <w:rsid w:val="003E271B"/>
    <w:rsid w:val="003E3DE7"/>
    <w:rsid w:val="003E5362"/>
    <w:rsid w:val="003F3B90"/>
    <w:rsid w:val="0040129D"/>
    <w:rsid w:val="00404907"/>
    <w:rsid w:val="004248A2"/>
    <w:rsid w:val="00433C3D"/>
    <w:rsid w:val="00437C98"/>
    <w:rsid w:val="00463A68"/>
    <w:rsid w:val="00471444"/>
    <w:rsid w:val="00494BD5"/>
    <w:rsid w:val="004C66E9"/>
    <w:rsid w:val="004F2EBE"/>
    <w:rsid w:val="005046C3"/>
    <w:rsid w:val="005160FD"/>
    <w:rsid w:val="005745B2"/>
    <w:rsid w:val="00596914"/>
    <w:rsid w:val="005B2FA7"/>
    <w:rsid w:val="005C265C"/>
    <w:rsid w:val="005D4E4D"/>
    <w:rsid w:val="005E0752"/>
    <w:rsid w:val="00640643"/>
    <w:rsid w:val="00667633"/>
    <w:rsid w:val="00710D51"/>
    <w:rsid w:val="007161FA"/>
    <w:rsid w:val="007548A3"/>
    <w:rsid w:val="007779AA"/>
    <w:rsid w:val="00781189"/>
    <w:rsid w:val="00794E32"/>
    <w:rsid w:val="007C3808"/>
    <w:rsid w:val="008B03E2"/>
    <w:rsid w:val="008B4770"/>
    <w:rsid w:val="008E1C91"/>
    <w:rsid w:val="008E20CE"/>
    <w:rsid w:val="00941041"/>
    <w:rsid w:val="009623E1"/>
    <w:rsid w:val="00964541"/>
    <w:rsid w:val="00984919"/>
    <w:rsid w:val="009B39C1"/>
    <w:rsid w:val="00A2059C"/>
    <w:rsid w:val="00A20602"/>
    <w:rsid w:val="00A75FB2"/>
    <w:rsid w:val="00A91FD0"/>
    <w:rsid w:val="00AC0B3F"/>
    <w:rsid w:val="00B0395B"/>
    <w:rsid w:val="00B43B4E"/>
    <w:rsid w:val="00B80A45"/>
    <w:rsid w:val="00BA2B73"/>
    <w:rsid w:val="00BA2C28"/>
    <w:rsid w:val="00BA617D"/>
    <w:rsid w:val="00BD1F33"/>
    <w:rsid w:val="00C315CC"/>
    <w:rsid w:val="00C348A7"/>
    <w:rsid w:val="00C35BDA"/>
    <w:rsid w:val="00C5721F"/>
    <w:rsid w:val="00C6389C"/>
    <w:rsid w:val="00C759C8"/>
    <w:rsid w:val="00C85F18"/>
    <w:rsid w:val="00CB1121"/>
    <w:rsid w:val="00CB1FC0"/>
    <w:rsid w:val="00CD7945"/>
    <w:rsid w:val="00D04409"/>
    <w:rsid w:val="00D17B5D"/>
    <w:rsid w:val="00D22335"/>
    <w:rsid w:val="00D55979"/>
    <w:rsid w:val="00D65D13"/>
    <w:rsid w:val="00DA7651"/>
    <w:rsid w:val="00DC2347"/>
    <w:rsid w:val="00DF6816"/>
    <w:rsid w:val="00E272F6"/>
    <w:rsid w:val="00EC2BC7"/>
    <w:rsid w:val="00ED0A60"/>
    <w:rsid w:val="00ED35F6"/>
    <w:rsid w:val="00EE2E56"/>
    <w:rsid w:val="00F261B2"/>
    <w:rsid w:val="00F52CF3"/>
    <w:rsid w:val="00F61B62"/>
    <w:rsid w:val="00F623B4"/>
    <w:rsid w:val="00F80E67"/>
    <w:rsid w:val="00FA3F5A"/>
    <w:rsid w:val="00FB0F78"/>
    <w:rsid w:val="00FD2860"/>
    <w:rsid w:val="00FF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0D933"/>
  <w15:docId w15:val="{6C5F435F-D284-C54F-96D6-B3903DE0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33C3D"/>
    <w:pPr>
      <w:autoSpaceDE w:val="0"/>
      <w:autoSpaceDN w:val="0"/>
      <w:adjustRightInd w:val="0"/>
      <w:spacing w:after="0" w:line="240" w:lineRule="auto"/>
      <w:ind w:left="532" w:hanging="333"/>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3B4E"/>
    <w:pPr>
      <w:autoSpaceDE w:val="0"/>
      <w:autoSpaceDN w:val="0"/>
      <w:adjustRightInd w:val="0"/>
      <w:spacing w:after="0" w:line="240" w:lineRule="auto"/>
      <w:ind w:left="480" w:hanging="361"/>
    </w:pPr>
    <w:rPr>
      <w:rFonts w:ascii="Arial" w:hAnsi="Arial" w:cs="Arial"/>
      <w:sz w:val="20"/>
      <w:szCs w:val="20"/>
    </w:rPr>
  </w:style>
  <w:style w:type="character" w:customStyle="1" w:styleId="BodyTextChar">
    <w:name w:val="Body Text Char"/>
    <w:basedOn w:val="DefaultParagraphFont"/>
    <w:link w:val="BodyText"/>
    <w:uiPriority w:val="1"/>
    <w:rsid w:val="00B43B4E"/>
    <w:rPr>
      <w:rFonts w:ascii="Arial" w:hAnsi="Arial" w:cs="Arial"/>
      <w:sz w:val="20"/>
      <w:szCs w:val="20"/>
    </w:rPr>
  </w:style>
  <w:style w:type="paragraph" w:styleId="Header">
    <w:name w:val="header"/>
    <w:basedOn w:val="Normal"/>
    <w:link w:val="HeaderChar"/>
    <w:uiPriority w:val="99"/>
    <w:unhideWhenUsed/>
    <w:rsid w:val="00A20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59C"/>
  </w:style>
  <w:style w:type="paragraph" w:styleId="Footer">
    <w:name w:val="footer"/>
    <w:basedOn w:val="Normal"/>
    <w:link w:val="FooterChar"/>
    <w:uiPriority w:val="99"/>
    <w:unhideWhenUsed/>
    <w:rsid w:val="00A20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59C"/>
  </w:style>
  <w:style w:type="paragraph" w:styleId="ListParagraph">
    <w:name w:val="List Paragraph"/>
    <w:basedOn w:val="Normal"/>
    <w:uiPriority w:val="34"/>
    <w:qFormat/>
    <w:rsid w:val="00A2059C"/>
    <w:pPr>
      <w:ind w:left="720"/>
      <w:contextualSpacing/>
    </w:pPr>
  </w:style>
  <w:style w:type="table" w:styleId="TableGrid">
    <w:name w:val="Table Grid"/>
    <w:basedOn w:val="TableNormal"/>
    <w:uiPriority w:val="39"/>
    <w:rsid w:val="00A2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59C"/>
    <w:rPr>
      <w:color w:val="0000FF"/>
      <w:u w:val="single"/>
    </w:rPr>
  </w:style>
  <w:style w:type="character" w:customStyle="1" w:styleId="Heading1Char">
    <w:name w:val="Heading 1 Char"/>
    <w:basedOn w:val="DefaultParagraphFont"/>
    <w:link w:val="Heading1"/>
    <w:uiPriority w:val="1"/>
    <w:rsid w:val="00433C3D"/>
    <w:rPr>
      <w:rFonts w:ascii="Arial" w:hAnsi="Arial" w:cs="Arial"/>
      <w:b/>
      <w:bCs/>
      <w:sz w:val="20"/>
      <w:szCs w:val="20"/>
    </w:rPr>
  </w:style>
  <w:style w:type="character" w:styleId="UnresolvedMention">
    <w:name w:val="Unresolved Mention"/>
    <w:basedOn w:val="DefaultParagraphFont"/>
    <w:uiPriority w:val="99"/>
    <w:semiHidden/>
    <w:unhideWhenUsed/>
    <w:rsid w:val="000B0DA5"/>
    <w:rPr>
      <w:color w:val="605E5C"/>
      <w:shd w:val="clear" w:color="auto" w:fill="E1DFDD"/>
    </w:rPr>
  </w:style>
  <w:style w:type="paragraph" w:styleId="BalloonText">
    <w:name w:val="Balloon Text"/>
    <w:basedOn w:val="Normal"/>
    <w:link w:val="BalloonTextChar"/>
    <w:uiPriority w:val="99"/>
    <w:semiHidden/>
    <w:unhideWhenUsed/>
    <w:rsid w:val="00275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289"/>
    <w:rPr>
      <w:rFonts w:ascii="Segoe UI" w:hAnsi="Segoe UI" w:cs="Segoe UI"/>
      <w:sz w:val="18"/>
      <w:szCs w:val="18"/>
    </w:rPr>
  </w:style>
  <w:style w:type="character" w:styleId="FollowedHyperlink">
    <w:name w:val="FollowedHyperlink"/>
    <w:basedOn w:val="DefaultParagraphFont"/>
    <w:uiPriority w:val="99"/>
    <w:semiHidden/>
    <w:unhideWhenUsed/>
    <w:rsid w:val="00275289"/>
    <w:rPr>
      <w:color w:val="954F72" w:themeColor="followedHyperlink"/>
      <w:u w:val="single"/>
    </w:rPr>
  </w:style>
  <w:style w:type="character" w:styleId="CommentReference">
    <w:name w:val="annotation reference"/>
    <w:basedOn w:val="DefaultParagraphFont"/>
    <w:uiPriority w:val="99"/>
    <w:semiHidden/>
    <w:unhideWhenUsed/>
    <w:rsid w:val="008B03E2"/>
    <w:rPr>
      <w:sz w:val="16"/>
      <w:szCs w:val="16"/>
    </w:rPr>
  </w:style>
  <w:style w:type="paragraph" w:styleId="CommentText">
    <w:name w:val="annotation text"/>
    <w:basedOn w:val="Normal"/>
    <w:link w:val="CommentTextChar"/>
    <w:uiPriority w:val="99"/>
    <w:unhideWhenUsed/>
    <w:rsid w:val="008B03E2"/>
    <w:pPr>
      <w:spacing w:line="240" w:lineRule="auto"/>
    </w:pPr>
    <w:rPr>
      <w:sz w:val="20"/>
      <w:szCs w:val="20"/>
    </w:rPr>
  </w:style>
  <w:style w:type="character" w:customStyle="1" w:styleId="CommentTextChar">
    <w:name w:val="Comment Text Char"/>
    <w:basedOn w:val="DefaultParagraphFont"/>
    <w:link w:val="CommentText"/>
    <w:uiPriority w:val="99"/>
    <w:rsid w:val="008B03E2"/>
    <w:rPr>
      <w:sz w:val="20"/>
      <w:szCs w:val="20"/>
    </w:rPr>
  </w:style>
  <w:style w:type="paragraph" w:styleId="CommentSubject">
    <w:name w:val="annotation subject"/>
    <w:basedOn w:val="CommentText"/>
    <w:next w:val="CommentText"/>
    <w:link w:val="CommentSubjectChar"/>
    <w:uiPriority w:val="99"/>
    <w:semiHidden/>
    <w:unhideWhenUsed/>
    <w:rsid w:val="008B03E2"/>
    <w:rPr>
      <w:b/>
      <w:bCs/>
    </w:rPr>
  </w:style>
  <w:style w:type="character" w:customStyle="1" w:styleId="CommentSubjectChar">
    <w:name w:val="Comment Subject Char"/>
    <w:basedOn w:val="CommentTextChar"/>
    <w:link w:val="CommentSubject"/>
    <w:uiPriority w:val="99"/>
    <w:semiHidden/>
    <w:rsid w:val="008B03E2"/>
    <w:rPr>
      <w:b/>
      <w:bCs/>
      <w:sz w:val="20"/>
      <w:szCs w:val="20"/>
    </w:rPr>
  </w:style>
  <w:style w:type="paragraph" w:styleId="Revision">
    <w:name w:val="Revision"/>
    <w:hidden/>
    <w:uiPriority w:val="99"/>
    <w:semiHidden/>
    <w:rsid w:val="00190210"/>
    <w:pPr>
      <w:spacing w:after="0" w:line="240" w:lineRule="auto"/>
    </w:pPr>
  </w:style>
  <w:style w:type="paragraph" w:styleId="FootnoteText">
    <w:name w:val="footnote text"/>
    <w:basedOn w:val="Normal"/>
    <w:link w:val="FootnoteTextChar"/>
    <w:uiPriority w:val="99"/>
    <w:semiHidden/>
    <w:unhideWhenUsed/>
    <w:rsid w:val="003A1D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DD9"/>
    <w:rPr>
      <w:sz w:val="20"/>
      <w:szCs w:val="20"/>
    </w:rPr>
  </w:style>
  <w:style w:type="character" w:styleId="FootnoteReference">
    <w:name w:val="footnote reference"/>
    <w:basedOn w:val="DefaultParagraphFont"/>
    <w:uiPriority w:val="99"/>
    <w:semiHidden/>
    <w:unhideWhenUsed/>
    <w:rsid w:val="003A1D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9365">
      <w:bodyDiv w:val="1"/>
      <w:marLeft w:val="0"/>
      <w:marRight w:val="0"/>
      <w:marTop w:val="0"/>
      <w:marBottom w:val="0"/>
      <w:divBdr>
        <w:top w:val="none" w:sz="0" w:space="0" w:color="auto"/>
        <w:left w:val="none" w:sz="0" w:space="0" w:color="auto"/>
        <w:bottom w:val="none" w:sz="0" w:space="0" w:color="auto"/>
        <w:right w:val="none" w:sz="0" w:space="0" w:color="auto"/>
      </w:divBdr>
    </w:div>
    <w:div w:id="1045909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otenayconservation.ca/regional-district-of-central-kooten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ootenayconservation.ca/wp-content/uploads/RDCK_KLLCF_Guidance_Doc_Final_15May2018-Table-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823E6-9808-124E-8098-4080AB22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Craig</dc:creator>
  <cp:keywords/>
  <dc:description/>
  <cp:lastModifiedBy>Kendal</cp:lastModifiedBy>
  <cp:revision>5</cp:revision>
  <dcterms:created xsi:type="dcterms:W3CDTF">2021-08-13T20:56:00Z</dcterms:created>
  <dcterms:modified xsi:type="dcterms:W3CDTF">2025-08-20T20:32:00Z</dcterms:modified>
</cp:coreProperties>
</file>